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B2" w:rsidRDefault="00CE75B2">
      <w:pPr>
        <w:rPr>
          <w:b/>
          <w:u w:val="single"/>
        </w:rPr>
      </w:pPr>
    </w:p>
    <w:p w:rsidR="00566C0D" w:rsidRPr="00AF35C2" w:rsidRDefault="009151A5">
      <w:pPr>
        <w:rPr>
          <w:b/>
          <w:u w:val="single"/>
        </w:rPr>
      </w:pPr>
      <w:proofErr w:type="spellStart"/>
      <w:r>
        <w:rPr>
          <w:b/>
          <w:u w:val="single"/>
        </w:rPr>
        <w:t>EngM</w:t>
      </w:r>
      <w:proofErr w:type="spellEnd"/>
      <w:r>
        <w:rPr>
          <w:b/>
          <w:u w:val="single"/>
        </w:rPr>
        <w:t xml:space="preserve"> 310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9151A5">
        <w:t xml:space="preserve">Engineering Economy- </w:t>
      </w:r>
      <w:proofErr w:type="spellStart"/>
      <w:r w:rsidR="009151A5">
        <w:t>EngM</w:t>
      </w:r>
      <w:proofErr w:type="spellEnd"/>
      <w:r w:rsidR="009151A5">
        <w:t xml:space="preserve"> 310</w:t>
      </w:r>
      <w:r w:rsidR="00365E27">
        <w:br/>
      </w:r>
      <w:r w:rsidR="009A6310">
        <w:t>DETAILS: 3</w:t>
      </w:r>
      <w:r w:rsidR="00B865C0">
        <w:t xml:space="preserve"> hour lectures</w:t>
      </w:r>
      <w:r w:rsidR="00EB4534">
        <w:t xml:space="preserve"> </w:t>
      </w:r>
      <w:r w:rsidR="00F7448D">
        <w:br/>
        <w:t xml:space="preserve">TERM: </w:t>
      </w:r>
      <w:r w:rsidR="009151A5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r w:rsidRPr="00284CBC">
        <w:t xml:space="preserve">*3 (fi 8) (either term or Spring/Summer, 3-0-0) </w:t>
      </w:r>
      <w:proofErr w:type="gramStart"/>
      <w:r w:rsidRPr="00284CBC">
        <w:t>The</w:t>
      </w:r>
      <w:proofErr w:type="gramEnd"/>
      <w:r w:rsidRPr="00284CBC">
        <w:t xml:space="preserve"> application of the fundamentals of economics to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proofErr w:type="gramStart"/>
      <w:r w:rsidRPr="00284CBC">
        <w:t>engineering</w:t>
      </w:r>
      <w:proofErr w:type="gramEnd"/>
      <w:r w:rsidRPr="00284CBC">
        <w:t xml:space="preserve"> alternatives in planning, developing and managing industrial projects. Note: Credit cannot be</w:t>
      </w:r>
    </w:p>
    <w:p w:rsidR="00B81E44" w:rsidRDefault="00284CBC" w:rsidP="00284CBC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284CBC">
        <w:t>obtained</w:t>
      </w:r>
      <w:proofErr w:type="gramEnd"/>
      <w:r w:rsidRPr="00284CBC">
        <w:t xml:space="preserve"> for more than one of ENGG 310, 401, ENG M 310 or 401.</w:t>
      </w:r>
    </w:p>
    <w:p w:rsidR="00284CBC" w:rsidRDefault="00284CBC" w:rsidP="00284CBC">
      <w:pPr>
        <w:spacing w:after="0"/>
        <w:rPr>
          <w:rFonts w:ascii="Arial" w:hAnsi="Arial" w:cs="Arial"/>
          <w:sz w:val="20"/>
          <w:szCs w:val="20"/>
        </w:rPr>
      </w:pPr>
    </w:p>
    <w:p w:rsidR="00284CBC" w:rsidRDefault="00284CBC" w:rsidP="00284CBC">
      <w:pPr>
        <w:spacing w:after="0"/>
        <w:rPr>
          <w:rFonts w:ascii="Arial" w:hAnsi="Arial" w:cs="Arial"/>
          <w:sz w:val="20"/>
          <w:szCs w:val="20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  <w:rPr>
          <w:b/>
        </w:rPr>
      </w:pPr>
      <w:r w:rsidRPr="00284CBC">
        <w:rPr>
          <w:b/>
        </w:rPr>
        <w:t>Mandatory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r w:rsidRPr="00284CBC">
        <w:t>The textbook [Park et al. (2012)] contains course readings and the text of questions that are modified for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proofErr w:type="gramStart"/>
      <w:r w:rsidRPr="00284CBC">
        <w:t>assignment</w:t>
      </w:r>
      <w:proofErr w:type="gramEnd"/>
      <w:r w:rsidRPr="00284CBC">
        <w:t xml:space="preserve"> problems. Assignment solutions, as well as various online learning tools, will be posted on the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proofErr w:type="gramStart"/>
      <w:r w:rsidRPr="00284CBC">
        <w:t>course</w:t>
      </w:r>
      <w:proofErr w:type="gramEnd"/>
      <w:r w:rsidRPr="00284CBC">
        <w:t xml:space="preserve"> E-Class page. Lecture slides and other handouts, including class notes and sample exam questions,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proofErr w:type="gramStart"/>
      <w:r w:rsidRPr="00284CBC">
        <w:t>will</w:t>
      </w:r>
      <w:proofErr w:type="gramEnd"/>
      <w:r w:rsidRPr="00284CBC">
        <w:t xml:space="preserve"> be given in class and/or on the course E-Class page.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r w:rsidRPr="00284CBC">
        <w:t>Students are responsible for learning all the material covered in the course, including the textbook, lecture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proofErr w:type="gramStart"/>
      <w:r w:rsidRPr="00284CBC">
        <w:t>slides</w:t>
      </w:r>
      <w:proofErr w:type="gramEnd"/>
      <w:r w:rsidRPr="00284CBC">
        <w:t>, class notes, online learning tools, “before-and-after lecture questions” solutions, as well as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proofErr w:type="gramStart"/>
      <w:r w:rsidRPr="00284CBC">
        <w:t>assignment</w:t>
      </w:r>
      <w:proofErr w:type="gramEnd"/>
      <w:r w:rsidRPr="00284CBC">
        <w:t xml:space="preserve"> solutions. Everything taught in the course may be tested.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  <w:rPr>
          <w:b/>
        </w:rPr>
      </w:pPr>
      <w:r w:rsidRPr="00284CBC">
        <w:rPr>
          <w:b/>
        </w:rPr>
        <w:t>Recommended</w:t>
      </w:r>
    </w:p>
    <w:p w:rsidR="00284CBC" w:rsidRPr="00284CBC" w:rsidRDefault="00284CBC" w:rsidP="00284CBC">
      <w:pPr>
        <w:autoSpaceDE w:val="0"/>
        <w:autoSpaceDN w:val="0"/>
        <w:adjustRightInd w:val="0"/>
        <w:spacing w:after="0" w:line="240" w:lineRule="auto"/>
      </w:pPr>
      <w:r w:rsidRPr="00284CBC">
        <w:t xml:space="preserve">Park, C.S., </w:t>
      </w:r>
      <w:proofErr w:type="spellStart"/>
      <w:r w:rsidRPr="00284CBC">
        <w:t>Zuo</w:t>
      </w:r>
      <w:proofErr w:type="spellEnd"/>
      <w:r w:rsidRPr="00284CBC">
        <w:t xml:space="preserve">, M.J., </w:t>
      </w:r>
      <w:proofErr w:type="spellStart"/>
      <w:r w:rsidRPr="00284CBC">
        <w:t>Pelot</w:t>
      </w:r>
      <w:proofErr w:type="spellEnd"/>
      <w:r w:rsidRPr="00284CBC">
        <w:t xml:space="preserve">, R. (2012), Contemporary Engineering Economics, </w:t>
      </w:r>
      <w:proofErr w:type="gramStart"/>
      <w:r w:rsidRPr="00284CBC">
        <w:t>A</w:t>
      </w:r>
      <w:proofErr w:type="gramEnd"/>
      <w:r w:rsidRPr="00284CBC">
        <w:t xml:space="preserve"> Canadian Perspective,</w:t>
      </w:r>
    </w:p>
    <w:p w:rsidR="00B81E44" w:rsidRPr="00284CBC" w:rsidRDefault="00284CBC" w:rsidP="00284CBC">
      <w:pPr>
        <w:spacing w:line="240" w:lineRule="auto"/>
      </w:pPr>
      <w:r w:rsidRPr="00284CBC">
        <w:t xml:space="preserve">Pearson Canada, Toronto, </w:t>
      </w:r>
      <w:proofErr w:type="gramStart"/>
      <w:r w:rsidRPr="00284CBC">
        <w:t>3rd</w:t>
      </w:r>
      <w:proofErr w:type="gramEnd"/>
      <w:r w:rsidRPr="00284CBC">
        <w:t xml:space="preserve"> Canadian Edition.</w:t>
      </w:r>
    </w:p>
    <w:p w:rsidR="00284CBC" w:rsidRDefault="00284CBC" w:rsidP="00284CBC">
      <w:pPr>
        <w:spacing w:line="240" w:lineRule="auto"/>
        <w:rPr>
          <w:u w:val="single"/>
        </w:rPr>
      </w:pPr>
    </w:p>
    <w:p w:rsidR="00624C30" w:rsidRPr="00624C30" w:rsidRDefault="00AB0931" w:rsidP="00624C30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284CBC" w:rsidRPr="00284CBC" w:rsidRDefault="00284CBC" w:rsidP="00284CBC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680"/>
        <w:gridCol w:w="1530"/>
        <w:gridCol w:w="1800"/>
      </w:tblGrid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ind w:left="373" w:right="344" w:firstLine="25"/>
              <w:rPr>
                <w:rFonts w:ascii="Times New Roman" w:hAnsi="Times New Roman" w:cs="Times New Roman"/>
                <w:b/>
                <w:bCs/>
              </w:rPr>
            </w:pPr>
            <w:r w:rsidRPr="00284CBC">
              <w:rPr>
                <w:rFonts w:ascii="Times New Roman" w:hAnsi="Times New Roman" w:cs="Times New Roman"/>
                <w:b/>
                <w:bCs/>
              </w:rPr>
              <w:t>Lecture Number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ind w:left="1972" w:right="196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4CBC">
              <w:rPr>
                <w:rFonts w:ascii="Times New Roman" w:hAnsi="Times New Roman" w:cs="Times New Roman"/>
                <w:b/>
                <w:bCs/>
              </w:rPr>
              <w:t>Lecture</w:t>
            </w:r>
            <w:r w:rsidRPr="00284CBC">
              <w:rPr>
                <w:rFonts w:ascii="Times New Roman" w:hAnsi="Times New Roman" w:cs="Times New Roman"/>
                <w:b/>
                <w:bCs/>
                <w:w w:val="99"/>
              </w:rPr>
              <w:t xml:space="preserve"> </w:t>
            </w:r>
            <w:r w:rsidRPr="00284CBC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ind w:left="423" w:right="289" w:hanging="105"/>
              <w:rPr>
                <w:rFonts w:ascii="Times New Roman" w:hAnsi="Times New Roman" w:cs="Times New Roman"/>
                <w:b/>
                <w:bCs/>
              </w:rPr>
            </w:pPr>
            <w:r w:rsidRPr="00284CBC">
              <w:rPr>
                <w:rFonts w:ascii="Times New Roman" w:hAnsi="Times New Roman" w:cs="Times New Roman"/>
                <w:b/>
                <w:bCs/>
              </w:rPr>
              <w:t>Textbook Section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54" w:lineRule="exact"/>
              <w:ind w:left="509" w:right="424" w:hanging="56"/>
              <w:rPr>
                <w:rFonts w:ascii="Times New Roman" w:hAnsi="Times New Roman" w:cs="Times New Roman"/>
                <w:b/>
                <w:bCs/>
              </w:rPr>
            </w:pPr>
            <w:r w:rsidRPr="00284CBC">
              <w:rPr>
                <w:rFonts w:ascii="Times New Roman" w:hAnsi="Times New Roman" w:cs="Times New Roman"/>
                <w:b/>
                <w:bCs/>
              </w:rPr>
              <w:t>Textbook Chapter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360"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Course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Overview.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129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[Plan]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left="266" w:right="256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[Plan]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5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60"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Introduction to Engineering</w:t>
            </w:r>
            <w:r w:rsidRPr="00284CB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Economy.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9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1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4"/>
              </w:numPr>
              <w:tabs>
                <w:tab w:val="left" w:pos="36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367" w:hanging="260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Financial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Statements.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2.1-2.2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46"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2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60" w:hanging="271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Ratio</w:t>
            </w:r>
            <w:r w:rsidRPr="00284C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360"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Time Value of</w:t>
            </w:r>
            <w:r w:rsidRPr="00284CB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Money.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47"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3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Economic</w:t>
            </w:r>
            <w:r w:rsidRPr="00284C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Equivalence.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7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Interest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Formulae.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6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Equivalence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Calculations.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5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Nominal and Effective Interest</w:t>
            </w:r>
            <w:r w:rsidRPr="00284CB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Rates.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4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709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4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Effective Interest Rate</w:t>
            </w:r>
            <w:r w:rsidRPr="00284CB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Applications.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4.2-4.4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3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Loans.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0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4.5.1-4.5.2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2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Mortgages.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1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Bonds.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3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Project</w:t>
            </w:r>
            <w:r w:rsidRPr="00284C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Screening.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5.1-5.2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51"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5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Present Worth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5.3-5.4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 xml:space="preserve">Annual Equivalent </w:t>
            </w:r>
            <w:proofErr w:type="gramStart"/>
            <w:r w:rsidRPr="00284CBC">
              <w:rPr>
                <w:rFonts w:ascii="Times New Roman" w:hAnsi="Times New Roman" w:cs="Times New Roman"/>
              </w:rPr>
              <w:t>Worth</w:t>
            </w:r>
            <w:proofErr w:type="gramEnd"/>
            <w:r w:rsidRPr="00284CB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7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Rate of Return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6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Rate of Return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Applications.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5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Rate of Return Additional</w:t>
            </w:r>
            <w:r w:rsidRPr="00284CB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Topics.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0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5A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4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hanging="253"/>
              <w:rPr>
                <w:rFonts w:ascii="Times New Roman" w:hAnsi="Times New Roman" w:cs="Times New Roman"/>
              </w:rPr>
            </w:pPr>
            <w:proofErr w:type="gramStart"/>
            <w:r w:rsidRPr="00284CBC">
              <w:rPr>
                <w:rFonts w:ascii="Times New Roman" w:hAnsi="Times New Roman" w:cs="Times New Roman"/>
              </w:rPr>
              <w:t>Mutually-Exclusive</w:t>
            </w:r>
            <w:proofErr w:type="gramEnd"/>
            <w:r w:rsidRPr="00284CBC">
              <w:rPr>
                <w:rFonts w:ascii="Times New Roman" w:hAnsi="Times New Roman" w:cs="Times New Roman"/>
              </w:rPr>
              <w:t xml:space="preserve"> Project</w:t>
            </w:r>
            <w:r w:rsidRPr="00284CB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6.1-6.2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6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3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Incremental 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2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Analysis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Period.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1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Decision Examples: Make or</w:t>
            </w:r>
            <w:r w:rsidRPr="00284C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Buy.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2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Decision Examples: Life Cycle</w:t>
            </w:r>
            <w:r w:rsidRPr="00284CB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Cost.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Cost Fundamentals and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Examples.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7.1-7.3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7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Cost-Volume-Profit.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7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Depreciation Fundamentals.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8.1-8.2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8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6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Book</w:t>
            </w:r>
            <w:r w:rsidRPr="00284C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Depreciation.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5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Tax</w:t>
            </w:r>
            <w:r w:rsidRPr="00284CB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Depreciation.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4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Corporate Income Tax</w:t>
            </w:r>
            <w:r w:rsidRPr="00284CB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Fundamentals.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19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9.1-9.4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0"/>
              <w:jc w:val="center"/>
              <w:rPr>
                <w:rFonts w:ascii="Times New Roman" w:hAnsi="Times New Roman" w:cs="Times New Roman"/>
                <w:w w:val="99"/>
              </w:rPr>
            </w:pPr>
            <w:r w:rsidRPr="00284CBC">
              <w:rPr>
                <w:rFonts w:ascii="Times New Roman" w:hAnsi="Times New Roman" w:cs="Times New Roman"/>
                <w:w w:val="99"/>
              </w:rPr>
              <w:t>9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3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Disposal Tax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Effects.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2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Project Cash Flows</w:t>
            </w:r>
            <w:r w:rsidRPr="00284CB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Fundamentals.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10.1-10.3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6" w:right="255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10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1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After-Tax Cash Flows Applications</w:t>
            </w:r>
            <w:r w:rsidRPr="00284CB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[1].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0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10.3.1-10.3.3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After-Tax Cash Flows Applications</w:t>
            </w:r>
            <w:r w:rsidRPr="00284CB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[2].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0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10.3.4-10.3.6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9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Sensitivity Analysis.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66" w:right="255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15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8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Replacement Analysis</w:t>
            </w:r>
            <w:r w:rsidRPr="00284CB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[1].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11.1-11.2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266" w:right="255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11</w:t>
            </w: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7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Replacement Analysis [2].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48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11.3-11.4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84CBC" w:rsidRPr="00284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655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numPr>
                <w:ilvl w:val="0"/>
                <w:numId w:val="6"/>
              </w:numPr>
              <w:tabs>
                <w:tab w:val="left" w:pos="36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hanging="253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Course Summary and Final Exam</w:t>
            </w:r>
            <w:r w:rsidRPr="00284CB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84CBC">
              <w:rPr>
                <w:rFonts w:ascii="Times New Roman" w:hAnsi="Times New Roman" w:cs="Times New Roman"/>
              </w:rPr>
              <w:t>Preparation.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31" w:right="120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[All Covered]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C" w:rsidRPr="00284CBC" w:rsidRDefault="00284CBC" w:rsidP="00284CBC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266" w:right="256"/>
              <w:jc w:val="center"/>
              <w:rPr>
                <w:rFonts w:ascii="Times New Roman" w:hAnsi="Times New Roman" w:cs="Times New Roman"/>
              </w:rPr>
            </w:pPr>
            <w:r w:rsidRPr="00284CBC">
              <w:rPr>
                <w:rFonts w:ascii="Times New Roman" w:hAnsi="Times New Roman" w:cs="Times New Roman"/>
              </w:rPr>
              <w:t>[All Covered]</w:t>
            </w:r>
          </w:p>
        </w:tc>
      </w:tr>
    </w:tbl>
    <w:p w:rsidR="00B81E44" w:rsidRDefault="00B81E44" w:rsidP="00B81E44">
      <w:pPr>
        <w:spacing w:after="0"/>
        <w:rPr>
          <w:rFonts w:ascii="Avenir-Heavy" w:hAnsi="Avenir-Heavy" w:cs="Avenir-Heavy"/>
        </w:rPr>
      </w:pPr>
    </w:p>
    <w:p w:rsidR="00B81E44" w:rsidRDefault="00B81E44" w:rsidP="00B81E44">
      <w:pPr>
        <w:spacing w:after="0"/>
      </w:pPr>
    </w:p>
    <w:p w:rsidR="00B81E44" w:rsidRPr="00B81E44" w:rsidRDefault="00B81E44" w:rsidP="00B81E4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p w:rsidR="00BE0EC1" w:rsidRPr="00624C30" w:rsidRDefault="00BE0EC1" w:rsidP="00624C30">
      <w:pPr>
        <w:spacing w:after="0"/>
      </w:pPr>
    </w:p>
    <w:sectPr w:rsidR="00BE0EC1" w:rsidRPr="00624C30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5" w:hanging="308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78" w:hanging="308"/>
      </w:pPr>
    </w:lvl>
    <w:lvl w:ilvl="2">
      <w:numFmt w:val="bullet"/>
      <w:lvlText w:val="•"/>
      <w:lvlJc w:val="left"/>
      <w:pPr>
        <w:ind w:left="2336" w:hanging="308"/>
      </w:pPr>
    </w:lvl>
    <w:lvl w:ilvl="3">
      <w:numFmt w:val="bullet"/>
      <w:lvlText w:val="•"/>
      <w:lvlJc w:val="left"/>
      <w:pPr>
        <w:ind w:left="3095" w:hanging="308"/>
      </w:pPr>
    </w:lvl>
    <w:lvl w:ilvl="4">
      <w:numFmt w:val="bullet"/>
      <w:lvlText w:val="•"/>
      <w:lvlJc w:val="left"/>
      <w:pPr>
        <w:ind w:left="3853" w:hanging="308"/>
      </w:pPr>
    </w:lvl>
    <w:lvl w:ilvl="5">
      <w:numFmt w:val="bullet"/>
      <w:lvlText w:val="•"/>
      <w:lvlJc w:val="left"/>
      <w:pPr>
        <w:ind w:left="4612" w:hanging="308"/>
      </w:pPr>
    </w:lvl>
    <w:lvl w:ilvl="6">
      <w:numFmt w:val="bullet"/>
      <w:lvlText w:val="•"/>
      <w:lvlJc w:val="left"/>
      <w:pPr>
        <w:ind w:left="5370" w:hanging="308"/>
      </w:pPr>
    </w:lvl>
    <w:lvl w:ilvl="7">
      <w:numFmt w:val="bullet"/>
      <w:lvlText w:val="•"/>
      <w:lvlJc w:val="left"/>
      <w:pPr>
        <w:ind w:left="6128" w:hanging="308"/>
      </w:pPr>
    </w:lvl>
    <w:lvl w:ilvl="8">
      <w:numFmt w:val="bullet"/>
      <w:lvlText w:val="•"/>
      <w:lvlJc w:val="left"/>
      <w:pPr>
        <w:ind w:left="6887" w:hanging="30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25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78" w:hanging="360"/>
      </w:pPr>
    </w:lvl>
    <w:lvl w:ilvl="2">
      <w:numFmt w:val="bullet"/>
      <w:lvlText w:val="•"/>
      <w:lvlJc w:val="left"/>
      <w:pPr>
        <w:ind w:left="2336" w:hanging="360"/>
      </w:pPr>
    </w:lvl>
    <w:lvl w:ilvl="3">
      <w:numFmt w:val="bullet"/>
      <w:lvlText w:val="•"/>
      <w:lvlJc w:val="left"/>
      <w:pPr>
        <w:ind w:left="3095" w:hanging="360"/>
      </w:pPr>
    </w:lvl>
    <w:lvl w:ilvl="4">
      <w:numFmt w:val="bullet"/>
      <w:lvlText w:val="•"/>
      <w:lvlJc w:val="left"/>
      <w:pPr>
        <w:ind w:left="3853" w:hanging="360"/>
      </w:pPr>
    </w:lvl>
    <w:lvl w:ilvl="5">
      <w:numFmt w:val="bullet"/>
      <w:lvlText w:val="•"/>
      <w:lvlJc w:val="left"/>
      <w:pPr>
        <w:ind w:left="4612" w:hanging="360"/>
      </w:pPr>
    </w:lvl>
    <w:lvl w:ilvl="6">
      <w:numFmt w:val="bullet"/>
      <w:lvlText w:val="•"/>
      <w:lvlJc w:val="left"/>
      <w:pPr>
        <w:ind w:left="5370" w:hanging="360"/>
      </w:pPr>
    </w:lvl>
    <w:lvl w:ilvl="7">
      <w:numFmt w:val="bullet"/>
      <w:lvlText w:val="•"/>
      <w:lvlJc w:val="left"/>
      <w:pPr>
        <w:ind w:left="6128" w:hanging="360"/>
      </w:pPr>
    </w:lvl>
    <w:lvl w:ilvl="8">
      <w:numFmt w:val="bullet"/>
      <w:lvlText w:val="•"/>
      <w:lvlJc w:val="left"/>
      <w:pPr>
        <w:ind w:left="688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800" w:hanging="283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60" w:hanging="283"/>
      </w:pPr>
    </w:lvl>
    <w:lvl w:ilvl="2">
      <w:numFmt w:val="bullet"/>
      <w:lvlText w:val="•"/>
      <w:lvlJc w:val="left"/>
      <w:pPr>
        <w:ind w:left="2320" w:hanging="283"/>
      </w:pPr>
    </w:lvl>
    <w:lvl w:ilvl="3">
      <w:numFmt w:val="bullet"/>
      <w:lvlText w:val="•"/>
      <w:lvlJc w:val="left"/>
      <w:pPr>
        <w:ind w:left="3081" w:hanging="283"/>
      </w:pPr>
    </w:lvl>
    <w:lvl w:ilvl="4">
      <w:numFmt w:val="bullet"/>
      <w:lvlText w:val="•"/>
      <w:lvlJc w:val="left"/>
      <w:pPr>
        <w:ind w:left="3841" w:hanging="283"/>
      </w:pPr>
    </w:lvl>
    <w:lvl w:ilvl="5">
      <w:numFmt w:val="bullet"/>
      <w:lvlText w:val="•"/>
      <w:lvlJc w:val="left"/>
      <w:pPr>
        <w:ind w:left="4602" w:hanging="283"/>
      </w:pPr>
    </w:lvl>
    <w:lvl w:ilvl="6">
      <w:numFmt w:val="bullet"/>
      <w:lvlText w:val="•"/>
      <w:lvlJc w:val="left"/>
      <w:pPr>
        <w:ind w:left="5362" w:hanging="283"/>
      </w:pPr>
    </w:lvl>
    <w:lvl w:ilvl="7">
      <w:numFmt w:val="bullet"/>
      <w:lvlText w:val="•"/>
      <w:lvlJc w:val="left"/>
      <w:pPr>
        <w:ind w:left="6122" w:hanging="283"/>
      </w:pPr>
    </w:lvl>
    <w:lvl w:ilvl="8">
      <w:numFmt w:val="bullet"/>
      <w:lvlText w:val="•"/>
      <w:lvlJc w:val="left"/>
      <w:pPr>
        <w:ind w:left="6883" w:hanging="28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984" w:hanging="360"/>
      </w:pPr>
      <w:rPr>
        <w:rFonts w:ascii="Arial" w:hAnsi="Arial" w:cs="Arial"/>
        <w:b w:val="0"/>
        <w:bCs w:val="0"/>
        <w:spacing w:val="-1"/>
        <w:w w:val="94"/>
        <w:sz w:val="22"/>
        <w:szCs w:val="22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464" w:hanging="360"/>
      </w:pPr>
    </w:lvl>
    <w:lvl w:ilvl="3">
      <w:numFmt w:val="bullet"/>
      <w:lvlText w:val="•"/>
      <w:lvlJc w:val="left"/>
      <w:pPr>
        <w:ind w:left="3207" w:hanging="360"/>
      </w:pPr>
    </w:lvl>
    <w:lvl w:ilvl="4">
      <w:numFmt w:val="bullet"/>
      <w:lvlText w:val="•"/>
      <w:lvlJc w:val="left"/>
      <w:pPr>
        <w:ind w:left="3949" w:hanging="360"/>
      </w:pPr>
    </w:lvl>
    <w:lvl w:ilvl="5">
      <w:numFmt w:val="bullet"/>
      <w:lvlText w:val="•"/>
      <w:lvlJc w:val="left"/>
      <w:pPr>
        <w:ind w:left="4692" w:hanging="360"/>
      </w:pPr>
    </w:lvl>
    <w:lvl w:ilvl="6">
      <w:numFmt w:val="bullet"/>
      <w:lvlText w:val="•"/>
      <w:lvlJc w:val="left"/>
      <w:pPr>
        <w:ind w:left="5434" w:hanging="360"/>
      </w:pPr>
    </w:lvl>
    <w:lvl w:ilvl="7">
      <w:numFmt w:val="bullet"/>
      <w:lvlText w:val="•"/>
      <w:lvlJc w:val="left"/>
      <w:pPr>
        <w:ind w:left="6176" w:hanging="360"/>
      </w:pPr>
    </w:lvl>
    <w:lvl w:ilvl="8">
      <w:numFmt w:val="bullet"/>
      <w:lvlText w:val="•"/>
      <w:lvlJc w:val="left"/>
      <w:pPr>
        <w:ind w:left="6919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360" w:hanging="252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791" w:hanging="252"/>
      </w:pPr>
    </w:lvl>
    <w:lvl w:ilvl="2">
      <w:numFmt w:val="bullet"/>
      <w:lvlText w:val="•"/>
      <w:lvlJc w:val="left"/>
      <w:pPr>
        <w:ind w:left="1222" w:hanging="252"/>
      </w:pPr>
    </w:lvl>
    <w:lvl w:ilvl="3">
      <w:numFmt w:val="bullet"/>
      <w:lvlText w:val="•"/>
      <w:lvlJc w:val="left"/>
      <w:pPr>
        <w:ind w:left="1653" w:hanging="252"/>
      </w:pPr>
    </w:lvl>
    <w:lvl w:ilvl="4">
      <w:numFmt w:val="bullet"/>
      <w:lvlText w:val="•"/>
      <w:lvlJc w:val="left"/>
      <w:pPr>
        <w:ind w:left="2084" w:hanging="252"/>
      </w:pPr>
    </w:lvl>
    <w:lvl w:ilvl="5">
      <w:numFmt w:val="bullet"/>
      <w:lvlText w:val="•"/>
      <w:lvlJc w:val="left"/>
      <w:pPr>
        <w:ind w:left="2515" w:hanging="252"/>
      </w:pPr>
    </w:lvl>
    <w:lvl w:ilvl="6">
      <w:numFmt w:val="bullet"/>
      <w:lvlText w:val="•"/>
      <w:lvlJc w:val="left"/>
      <w:pPr>
        <w:ind w:left="2946" w:hanging="252"/>
      </w:pPr>
    </w:lvl>
    <w:lvl w:ilvl="7">
      <w:numFmt w:val="bullet"/>
      <w:lvlText w:val="•"/>
      <w:lvlJc w:val="left"/>
      <w:pPr>
        <w:ind w:left="3377" w:hanging="252"/>
      </w:pPr>
    </w:lvl>
    <w:lvl w:ilvl="8">
      <w:numFmt w:val="bullet"/>
      <w:lvlText w:val="•"/>
      <w:lvlJc w:val="left"/>
      <w:pPr>
        <w:ind w:left="3808" w:hanging="252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37"/>
  </w:num>
  <w:num w:numId="7">
    <w:abstractNumId w:val="36"/>
  </w:num>
  <w:num w:numId="8">
    <w:abstractNumId w:val="35"/>
  </w:num>
  <w:num w:numId="9">
    <w:abstractNumId w:val="34"/>
  </w:num>
  <w:num w:numId="10">
    <w:abstractNumId w:val="33"/>
  </w:num>
  <w:num w:numId="11">
    <w:abstractNumId w:val="32"/>
  </w:num>
  <w:num w:numId="12">
    <w:abstractNumId w:val="31"/>
  </w:num>
  <w:num w:numId="13">
    <w:abstractNumId w:val="30"/>
  </w:num>
  <w:num w:numId="14">
    <w:abstractNumId w:val="29"/>
  </w:num>
  <w:num w:numId="15">
    <w:abstractNumId w:val="28"/>
  </w:num>
  <w:num w:numId="16">
    <w:abstractNumId w:val="27"/>
  </w:num>
  <w:num w:numId="17">
    <w:abstractNumId w:val="26"/>
  </w:num>
  <w:num w:numId="18">
    <w:abstractNumId w:val="25"/>
  </w:num>
  <w:num w:numId="19">
    <w:abstractNumId w:val="24"/>
  </w:num>
  <w:num w:numId="20">
    <w:abstractNumId w:val="23"/>
  </w:num>
  <w:num w:numId="21">
    <w:abstractNumId w:val="22"/>
  </w:num>
  <w:num w:numId="22">
    <w:abstractNumId w:val="21"/>
  </w:num>
  <w:num w:numId="23">
    <w:abstractNumId w:val="20"/>
  </w:num>
  <w:num w:numId="24">
    <w:abstractNumId w:val="19"/>
  </w:num>
  <w:num w:numId="25">
    <w:abstractNumId w:val="18"/>
  </w:num>
  <w:num w:numId="26">
    <w:abstractNumId w:val="17"/>
  </w:num>
  <w:num w:numId="27">
    <w:abstractNumId w:val="16"/>
  </w:num>
  <w:num w:numId="28">
    <w:abstractNumId w:val="15"/>
  </w:num>
  <w:num w:numId="29">
    <w:abstractNumId w:val="14"/>
  </w:num>
  <w:num w:numId="30">
    <w:abstractNumId w:val="13"/>
  </w:num>
  <w:num w:numId="31">
    <w:abstractNumId w:val="12"/>
  </w:num>
  <w:num w:numId="32">
    <w:abstractNumId w:val="11"/>
  </w:num>
  <w:num w:numId="33">
    <w:abstractNumId w:val="10"/>
  </w:num>
  <w:num w:numId="34">
    <w:abstractNumId w:val="9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2ADA"/>
    <w:rsid w:val="001758A3"/>
    <w:rsid w:val="001842B5"/>
    <w:rsid w:val="001B1ECF"/>
    <w:rsid w:val="001E4C49"/>
    <w:rsid w:val="001E7D07"/>
    <w:rsid w:val="0027176E"/>
    <w:rsid w:val="00284CBC"/>
    <w:rsid w:val="002B6D4D"/>
    <w:rsid w:val="002D2170"/>
    <w:rsid w:val="00317A43"/>
    <w:rsid w:val="00365E27"/>
    <w:rsid w:val="004115CB"/>
    <w:rsid w:val="0043550F"/>
    <w:rsid w:val="004B7CDE"/>
    <w:rsid w:val="004D768E"/>
    <w:rsid w:val="005076C3"/>
    <w:rsid w:val="0051077A"/>
    <w:rsid w:val="00511F45"/>
    <w:rsid w:val="00533166"/>
    <w:rsid w:val="00566C0D"/>
    <w:rsid w:val="005761D0"/>
    <w:rsid w:val="005D4E72"/>
    <w:rsid w:val="005D7AA0"/>
    <w:rsid w:val="005E2478"/>
    <w:rsid w:val="00624C30"/>
    <w:rsid w:val="006A0B39"/>
    <w:rsid w:val="006B00E0"/>
    <w:rsid w:val="007809FB"/>
    <w:rsid w:val="00820518"/>
    <w:rsid w:val="0085432B"/>
    <w:rsid w:val="00865FC1"/>
    <w:rsid w:val="008B477E"/>
    <w:rsid w:val="008D7BD5"/>
    <w:rsid w:val="008F6ED9"/>
    <w:rsid w:val="009149D3"/>
    <w:rsid w:val="009151A5"/>
    <w:rsid w:val="009205FC"/>
    <w:rsid w:val="00923D5C"/>
    <w:rsid w:val="0092459D"/>
    <w:rsid w:val="00934585"/>
    <w:rsid w:val="00996C6C"/>
    <w:rsid w:val="009A6310"/>
    <w:rsid w:val="009C320B"/>
    <w:rsid w:val="009F619F"/>
    <w:rsid w:val="00A433E0"/>
    <w:rsid w:val="00A55C77"/>
    <w:rsid w:val="00A56FDD"/>
    <w:rsid w:val="00A74410"/>
    <w:rsid w:val="00A9089F"/>
    <w:rsid w:val="00AB0931"/>
    <w:rsid w:val="00AC277A"/>
    <w:rsid w:val="00AF35C2"/>
    <w:rsid w:val="00B16027"/>
    <w:rsid w:val="00B20AD8"/>
    <w:rsid w:val="00B56252"/>
    <w:rsid w:val="00B81E44"/>
    <w:rsid w:val="00B85F09"/>
    <w:rsid w:val="00B865C0"/>
    <w:rsid w:val="00BE0EC1"/>
    <w:rsid w:val="00C31CE2"/>
    <w:rsid w:val="00C40E94"/>
    <w:rsid w:val="00CB3DE2"/>
    <w:rsid w:val="00CD73AF"/>
    <w:rsid w:val="00CE75B2"/>
    <w:rsid w:val="00D43B22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D1683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1C2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2020-06-11T22:47:00Z</dcterms:created>
  <dcterms:modified xsi:type="dcterms:W3CDTF">2020-06-12T18:30:00Z</dcterms:modified>
</cp:coreProperties>
</file>