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D5" w:rsidRDefault="008D7BD5">
      <w:pPr>
        <w:rPr>
          <w:b/>
          <w:u w:val="single"/>
        </w:rPr>
      </w:pPr>
    </w:p>
    <w:p w:rsidR="00566C0D" w:rsidRPr="00AF35C2" w:rsidRDefault="005E2478">
      <w:pPr>
        <w:rPr>
          <w:b/>
          <w:u w:val="single"/>
        </w:rPr>
      </w:pPr>
      <w:r>
        <w:rPr>
          <w:b/>
          <w:u w:val="single"/>
        </w:rPr>
        <w:t xml:space="preserve">CIV E </w:t>
      </w:r>
      <w:r w:rsidR="00B81E44">
        <w:rPr>
          <w:b/>
          <w:u w:val="single"/>
        </w:rPr>
        <w:t>48</w:t>
      </w:r>
      <w:r w:rsidR="007809FB">
        <w:rPr>
          <w:b/>
          <w:u w:val="single"/>
        </w:rPr>
        <w:t>9</w:t>
      </w:r>
      <w:r w:rsidR="00DE2A27">
        <w:rPr>
          <w:b/>
          <w:u w:val="single"/>
        </w:rPr>
        <w:t xml:space="preserve"> </w:t>
      </w:r>
      <w:r w:rsidR="00AF35C2" w:rsidRPr="00AF35C2">
        <w:rPr>
          <w:b/>
          <w:u w:val="single"/>
        </w:rPr>
        <w:t>SYLLABUS</w:t>
      </w:r>
    </w:p>
    <w:p w:rsidR="00996C6C" w:rsidRPr="00C40E94" w:rsidRDefault="00AF35C2">
      <w:r>
        <w:t xml:space="preserve">COURSE NAME: </w:t>
      </w:r>
      <w:r w:rsidR="00B81E44">
        <w:t>Geotechnical Design- CIV E 48</w:t>
      </w:r>
      <w:r w:rsidR="009205FC">
        <w:t>9</w:t>
      </w:r>
      <w:r w:rsidR="00365E27">
        <w:br/>
      </w:r>
      <w:r w:rsidR="009A6310">
        <w:t>DETAILS: 3</w:t>
      </w:r>
      <w:r w:rsidR="00B865C0">
        <w:t xml:space="preserve"> hour lectures</w:t>
      </w:r>
      <w:r w:rsidR="00A56FDD">
        <w:t xml:space="preserve">, </w:t>
      </w:r>
      <w:r w:rsidR="0043550F">
        <w:t>3</w:t>
      </w:r>
      <w:r w:rsidR="00365E27">
        <w:t>/1</w:t>
      </w:r>
      <w:r w:rsidR="00317A43">
        <w:t xml:space="preserve"> hour </w:t>
      </w:r>
      <w:r w:rsidR="00EB4534">
        <w:t xml:space="preserve">Lab </w:t>
      </w:r>
      <w:r w:rsidR="00F7448D">
        <w:br/>
        <w:t xml:space="preserve">TERM: </w:t>
      </w:r>
      <w:r w:rsidR="00365E27">
        <w:t>Winter</w:t>
      </w:r>
    </w:p>
    <w:p w:rsidR="008D7BD5" w:rsidRDefault="008D7BD5" w:rsidP="00A56FDD">
      <w:pPr>
        <w:spacing w:after="0" w:line="240" w:lineRule="auto"/>
        <w:rPr>
          <w:u w:val="single"/>
        </w:rPr>
      </w:pPr>
    </w:p>
    <w:p w:rsidR="00AF35C2" w:rsidRPr="00E37712" w:rsidRDefault="00AF35C2" w:rsidP="00A56FDD">
      <w:pPr>
        <w:spacing w:after="0" w:line="240" w:lineRule="auto"/>
        <w:rPr>
          <w:u w:val="single"/>
        </w:rPr>
      </w:pPr>
      <w:r w:rsidRPr="00A56FDD">
        <w:rPr>
          <w:u w:val="single"/>
        </w:rPr>
        <w:t>COURSE</w:t>
      </w:r>
      <w:r w:rsidRPr="00E37712">
        <w:rPr>
          <w:u w:val="single"/>
        </w:rPr>
        <w:t xml:space="preserve"> DESCRIPTION</w:t>
      </w:r>
    </w:p>
    <w:p w:rsidR="00B81E44" w:rsidRPr="00B81E44" w:rsidRDefault="00B81E44" w:rsidP="00B81E44">
      <w:pPr>
        <w:autoSpaceDE w:val="0"/>
        <w:autoSpaceDN w:val="0"/>
        <w:adjustRightInd w:val="0"/>
        <w:spacing w:after="0" w:line="240" w:lineRule="auto"/>
      </w:pPr>
      <w:r w:rsidRPr="00B81E44">
        <w:t>*4.5 (fi 8) (second term, 3-0-3) Evaluation of site conditions. Design and analysis of shallow and deep</w:t>
      </w:r>
    </w:p>
    <w:p w:rsidR="00B81E44" w:rsidRPr="00B81E44" w:rsidRDefault="00B81E44" w:rsidP="00B81E44">
      <w:pPr>
        <w:autoSpaceDE w:val="0"/>
        <w:autoSpaceDN w:val="0"/>
        <w:adjustRightInd w:val="0"/>
        <w:spacing w:after="0" w:line="240" w:lineRule="auto"/>
      </w:pPr>
      <w:proofErr w:type="gramStart"/>
      <w:r w:rsidRPr="00B81E44">
        <w:t>foundations</w:t>
      </w:r>
      <w:proofErr w:type="gramEnd"/>
      <w:r w:rsidRPr="00B81E44">
        <w:t xml:space="preserve"> and retaining structures. Slope stability of embankments and cuts including foundation</w:t>
      </w:r>
    </w:p>
    <w:p w:rsidR="00624C30" w:rsidRPr="00B81E44" w:rsidRDefault="00B81E44" w:rsidP="00B81E44">
      <w:pPr>
        <w:spacing w:after="0"/>
      </w:pPr>
      <w:proofErr w:type="gramStart"/>
      <w:r w:rsidRPr="00B81E44">
        <w:t>excavations</w:t>
      </w:r>
      <w:proofErr w:type="gramEnd"/>
      <w:r w:rsidRPr="00B81E44">
        <w:t>. Students work in teams on a design project.</w:t>
      </w:r>
    </w:p>
    <w:p w:rsidR="00B81E44" w:rsidRDefault="00B81E44" w:rsidP="00B81E44">
      <w:pPr>
        <w:spacing w:after="0"/>
        <w:rPr>
          <w:rFonts w:ascii="Arial" w:hAnsi="Arial" w:cs="Arial"/>
          <w:sz w:val="20"/>
          <w:szCs w:val="20"/>
        </w:rPr>
      </w:pPr>
    </w:p>
    <w:p w:rsidR="00E0499A" w:rsidRPr="00E37712" w:rsidRDefault="00511F45" w:rsidP="005076C3">
      <w:pPr>
        <w:spacing w:after="0"/>
        <w:rPr>
          <w:u w:val="single"/>
        </w:rPr>
      </w:pPr>
      <w:r w:rsidRPr="00E37712">
        <w:rPr>
          <w:u w:val="single"/>
        </w:rPr>
        <w:t>REQUIRED MATERIAL</w:t>
      </w:r>
    </w:p>
    <w:p w:rsidR="00B81E44" w:rsidRDefault="00B81E44" w:rsidP="00B81E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Recommended</w:t>
      </w:r>
    </w:p>
    <w:p w:rsidR="00B81E44" w:rsidRPr="00B81E44" w:rsidRDefault="00B81E44" w:rsidP="00B81E44">
      <w:pPr>
        <w:spacing w:after="0"/>
      </w:pPr>
      <w:r w:rsidRPr="00B81E44">
        <w:t xml:space="preserve">Canadian Foundation Engineering Manual, </w:t>
      </w:r>
      <w:proofErr w:type="gramStart"/>
      <w:r w:rsidRPr="00B81E44">
        <w:t>4rd</w:t>
      </w:r>
      <w:proofErr w:type="gramEnd"/>
      <w:r w:rsidRPr="00B81E44">
        <w:t xml:space="preserve"> Edition, 2006</w:t>
      </w:r>
    </w:p>
    <w:p w:rsidR="00B81E44" w:rsidRPr="00B81E44" w:rsidRDefault="00B81E44" w:rsidP="00B81E44">
      <w:pPr>
        <w:spacing w:after="0"/>
      </w:pPr>
      <w:r w:rsidRPr="00B81E44">
        <w:t xml:space="preserve">Soil Mechanics in Engineering Practice, </w:t>
      </w:r>
      <w:proofErr w:type="spellStart"/>
      <w:r w:rsidRPr="00B81E44">
        <w:t>Terzaghi</w:t>
      </w:r>
      <w:proofErr w:type="spellEnd"/>
      <w:r w:rsidRPr="00B81E44">
        <w:t xml:space="preserve"> and Peck, Wiley, 1995</w:t>
      </w:r>
    </w:p>
    <w:p w:rsidR="00B81E44" w:rsidRPr="00B81E44" w:rsidRDefault="00B81E44" w:rsidP="00B81E44">
      <w:pPr>
        <w:spacing w:after="0"/>
      </w:pPr>
      <w:r w:rsidRPr="00B81E44">
        <w:t xml:space="preserve">Foundation Engineering, Peck, Hanson and </w:t>
      </w:r>
      <w:proofErr w:type="spellStart"/>
      <w:r w:rsidRPr="00B81E44">
        <w:t>Thornburn</w:t>
      </w:r>
      <w:proofErr w:type="spellEnd"/>
      <w:r w:rsidRPr="00B81E44">
        <w:t xml:space="preserve">, </w:t>
      </w:r>
      <w:proofErr w:type="gramStart"/>
      <w:r w:rsidRPr="00B81E44">
        <w:t>2nd</w:t>
      </w:r>
      <w:proofErr w:type="gramEnd"/>
      <w:r w:rsidRPr="00B81E44">
        <w:t xml:space="preserve"> Edition, 1974</w:t>
      </w:r>
    </w:p>
    <w:p w:rsidR="009205FC" w:rsidRPr="00B81E44" w:rsidRDefault="00B81E44" w:rsidP="00B81E44">
      <w:pPr>
        <w:spacing w:after="0"/>
      </w:pPr>
      <w:r w:rsidRPr="00B81E44">
        <w:t xml:space="preserve">An Introduction to Geotechnical Engineering, Holtz, Kovacs and </w:t>
      </w:r>
      <w:proofErr w:type="spellStart"/>
      <w:r w:rsidRPr="00B81E44">
        <w:t>Sheahan</w:t>
      </w:r>
      <w:proofErr w:type="spellEnd"/>
      <w:r w:rsidRPr="00B81E44">
        <w:t xml:space="preserve">, </w:t>
      </w:r>
      <w:proofErr w:type="gramStart"/>
      <w:r w:rsidRPr="00B81E44">
        <w:t>2nd</w:t>
      </w:r>
      <w:proofErr w:type="gramEnd"/>
      <w:r w:rsidRPr="00B81E44">
        <w:t xml:space="preserve"> Edition, 2011</w:t>
      </w:r>
    </w:p>
    <w:p w:rsidR="00B81E44" w:rsidRDefault="00B81E44" w:rsidP="00624C30">
      <w:pPr>
        <w:spacing w:line="240" w:lineRule="auto"/>
        <w:rPr>
          <w:u w:val="single"/>
        </w:rPr>
      </w:pPr>
    </w:p>
    <w:p w:rsidR="00624C30" w:rsidRPr="00624C30" w:rsidRDefault="00AB0931" w:rsidP="00624C30">
      <w:pPr>
        <w:spacing w:line="240" w:lineRule="auto"/>
        <w:rPr>
          <w:u w:val="single"/>
        </w:rPr>
      </w:pPr>
      <w:r>
        <w:rPr>
          <w:u w:val="single"/>
        </w:rPr>
        <w:t>LECTURE</w:t>
      </w:r>
      <w:r w:rsidR="002D2170">
        <w:rPr>
          <w:u w:val="single"/>
        </w:rPr>
        <w:t xml:space="preserve"> </w:t>
      </w:r>
      <w:r w:rsidRPr="00C40E94">
        <w:rPr>
          <w:u w:val="single"/>
        </w:rPr>
        <w:t>CONTENT</w:t>
      </w:r>
    </w:p>
    <w:p w:rsidR="00B81E44" w:rsidRPr="00B81E44" w:rsidRDefault="00B81E44" w:rsidP="00B81E44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 w:rsidRPr="00B81E44">
        <w:rPr>
          <w:b/>
          <w:u w:val="single"/>
        </w:rPr>
        <w:t>Lecture Topics</w:t>
      </w:r>
    </w:p>
    <w:p w:rsidR="00B81E44" w:rsidRPr="00B81E44" w:rsidRDefault="00B81E44" w:rsidP="00B81E44">
      <w:pPr>
        <w:autoSpaceDE w:val="0"/>
        <w:autoSpaceDN w:val="0"/>
        <w:adjustRightInd w:val="0"/>
        <w:spacing w:after="0" w:line="240" w:lineRule="auto"/>
      </w:pPr>
      <w:r w:rsidRPr="00B81E44">
        <w:t>1. Design in Geotechnical Engineering</w:t>
      </w:r>
    </w:p>
    <w:p w:rsidR="00B81E44" w:rsidRPr="00B81E44" w:rsidRDefault="00B81E44" w:rsidP="00B81E44">
      <w:pPr>
        <w:autoSpaceDE w:val="0"/>
        <w:autoSpaceDN w:val="0"/>
        <w:adjustRightInd w:val="0"/>
        <w:spacing w:after="0" w:line="240" w:lineRule="auto"/>
      </w:pPr>
      <w:r w:rsidRPr="00B81E44">
        <w:t>2. Site Characterization in Geotechnical Engineering</w:t>
      </w:r>
    </w:p>
    <w:p w:rsidR="00B81E44" w:rsidRPr="00B81E44" w:rsidRDefault="00B81E44" w:rsidP="00B81E44">
      <w:pPr>
        <w:autoSpaceDE w:val="0"/>
        <w:autoSpaceDN w:val="0"/>
        <w:adjustRightInd w:val="0"/>
        <w:spacing w:after="0" w:line="240" w:lineRule="auto"/>
      </w:pPr>
      <w:r w:rsidRPr="00B81E44">
        <w:t>3. Retaining Walls</w:t>
      </w:r>
    </w:p>
    <w:p w:rsidR="00B81E44" w:rsidRPr="00B81E44" w:rsidRDefault="00B81E44" w:rsidP="00B81E44">
      <w:pPr>
        <w:autoSpaceDE w:val="0"/>
        <w:autoSpaceDN w:val="0"/>
        <w:adjustRightInd w:val="0"/>
        <w:spacing w:after="0" w:line="240" w:lineRule="auto"/>
        <w:ind w:firstLine="720"/>
      </w:pPr>
      <w:r w:rsidRPr="00B81E44">
        <w:t>3.1. Types &amp; Construction practice in Edmonton</w:t>
      </w:r>
    </w:p>
    <w:p w:rsidR="00B81E44" w:rsidRPr="00B81E44" w:rsidRDefault="00B81E44" w:rsidP="00B81E44">
      <w:pPr>
        <w:autoSpaceDE w:val="0"/>
        <w:autoSpaceDN w:val="0"/>
        <w:adjustRightInd w:val="0"/>
        <w:spacing w:after="0" w:line="240" w:lineRule="auto"/>
        <w:ind w:firstLine="720"/>
      </w:pPr>
      <w:r w:rsidRPr="00B81E44">
        <w:t>3.2. Passive and Active Anchor design</w:t>
      </w:r>
    </w:p>
    <w:p w:rsidR="00B81E44" w:rsidRPr="00B81E44" w:rsidRDefault="00B81E44" w:rsidP="00B81E44">
      <w:pPr>
        <w:autoSpaceDE w:val="0"/>
        <w:autoSpaceDN w:val="0"/>
        <w:adjustRightInd w:val="0"/>
        <w:spacing w:after="0" w:line="240" w:lineRule="auto"/>
      </w:pPr>
      <w:r w:rsidRPr="00B81E44">
        <w:t>4. Slope Stability Methods</w:t>
      </w:r>
    </w:p>
    <w:p w:rsidR="00B81E44" w:rsidRPr="00B81E44" w:rsidRDefault="00B81E44" w:rsidP="00B81E44">
      <w:pPr>
        <w:autoSpaceDE w:val="0"/>
        <w:autoSpaceDN w:val="0"/>
        <w:adjustRightInd w:val="0"/>
        <w:spacing w:after="0" w:line="240" w:lineRule="auto"/>
        <w:ind w:firstLine="720"/>
      </w:pPr>
      <w:r w:rsidRPr="00B81E44">
        <w:t>4.1. The role of the Factor of Safety</w:t>
      </w:r>
    </w:p>
    <w:p w:rsidR="00B81E44" w:rsidRPr="00B81E44" w:rsidRDefault="00B81E44" w:rsidP="00B81E44">
      <w:pPr>
        <w:autoSpaceDE w:val="0"/>
        <w:autoSpaceDN w:val="0"/>
        <w:adjustRightInd w:val="0"/>
        <w:spacing w:after="0" w:line="240" w:lineRule="auto"/>
        <w:ind w:firstLine="720"/>
      </w:pPr>
      <w:r w:rsidRPr="00B81E44">
        <w:t>4.2. Limit Equilibrium Methods</w:t>
      </w:r>
    </w:p>
    <w:p w:rsidR="00B81E44" w:rsidRPr="00B81E44" w:rsidRDefault="00B81E44" w:rsidP="00B81E44">
      <w:pPr>
        <w:autoSpaceDE w:val="0"/>
        <w:autoSpaceDN w:val="0"/>
        <w:adjustRightInd w:val="0"/>
        <w:spacing w:after="0" w:line="240" w:lineRule="auto"/>
        <w:ind w:firstLine="720"/>
      </w:pPr>
      <w:r w:rsidRPr="00B81E44">
        <w:t>4.3. Role of Soil Behaviour (</w:t>
      </w:r>
      <w:proofErr w:type="gramStart"/>
      <w:r w:rsidRPr="00B81E44">
        <w:t>Normally-consolidated</w:t>
      </w:r>
      <w:proofErr w:type="gramEnd"/>
      <w:r w:rsidRPr="00B81E44">
        <w:t xml:space="preserve"> vs Over-consolidated)</w:t>
      </w:r>
    </w:p>
    <w:p w:rsidR="00B81E44" w:rsidRPr="00B81E44" w:rsidRDefault="00B81E44" w:rsidP="00B81E44">
      <w:pPr>
        <w:autoSpaceDE w:val="0"/>
        <w:autoSpaceDN w:val="0"/>
        <w:adjustRightInd w:val="0"/>
        <w:spacing w:after="0" w:line="240" w:lineRule="auto"/>
      </w:pPr>
      <w:r w:rsidRPr="00B81E44">
        <w:t>5. Embankment Design</w:t>
      </w:r>
    </w:p>
    <w:p w:rsidR="00B81E44" w:rsidRPr="00B81E44" w:rsidRDefault="00B81E44" w:rsidP="00B81E44">
      <w:pPr>
        <w:autoSpaceDE w:val="0"/>
        <w:autoSpaceDN w:val="0"/>
        <w:adjustRightInd w:val="0"/>
        <w:spacing w:after="0" w:line="240" w:lineRule="auto"/>
        <w:ind w:firstLine="720"/>
      </w:pPr>
      <w:r w:rsidRPr="00B81E44">
        <w:t>5.1. Construction constraints and practice</w:t>
      </w:r>
    </w:p>
    <w:p w:rsidR="00B81E44" w:rsidRPr="00B81E44" w:rsidRDefault="00B81E44" w:rsidP="00B81E44">
      <w:pPr>
        <w:autoSpaceDE w:val="0"/>
        <w:autoSpaceDN w:val="0"/>
        <w:adjustRightInd w:val="0"/>
        <w:spacing w:after="0" w:line="240" w:lineRule="auto"/>
        <w:ind w:firstLine="720"/>
      </w:pPr>
      <w:r w:rsidRPr="00B81E44">
        <w:t>5.2. Consolidation &amp; Settlement</w:t>
      </w:r>
    </w:p>
    <w:p w:rsidR="00B81E44" w:rsidRPr="00B81E44" w:rsidRDefault="00B81E44" w:rsidP="00B81E44">
      <w:pPr>
        <w:autoSpaceDE w:val="0"/>
        <w:autoSpaceDN w:val="0"/>
        <w:adjustRightInd w:val="0"/>
        <w:spacing w:after="0" w:line="240" w:lineRule="auto"/>
        <w:ind w:firstLine="720"/>
      </w:pPr>
      <w:r w:rsidRPr="00B81E44">
        <w:t>5.3. Short-term (temporary) and Long-term (permanent) Stability</w:t>
      </w:r>
    </w:p>
    <w:p w:rsidR="00B81E44" w:rsidRPr="00B81E44" w:rsidRDefault="00B81E44" w:rsidP="00B81E44">
      <w:pPr>
        <w:autoSpaceDE w:val="0"/>
        <w:autoSpaceDN w:val="0"/>
        <w:adjustRightInd w:val="0"/>
        <w:spacing w:after="0" w:line="240" w:lineRule="auto"/>
      </w:pPr>
      <w:r w:rsidRPr="00B81E44">
        <w:t xml:space="preserve">6. </w:t>
      </w:r>
      <w:proofErr w:type="spellStart"/>
      <w:r w:rsidRPr="00B81E44">
        <w:t>Geosynthetics</w:t>
      </w:r>
      <w:proofErr w:type="spellEnd"/>
      <w:r w:rsidRPr="00B81E44">
        <w:t xml:space="preserve"> in Geotechnical Engineering</w:t>
      </w:r>
    </w:p>
    <w:p w:rsidR="00B81E44" w:rsidRPr="00B81E44" w:rsidRDefault="00B81E44" w:rsidP="00B81E44">
      <w:pPr>
        <w:autoSpaceDE w:val="0"/>
        <w:autoSpaceDN w:val="0"/>
        <w:adjustRightInd w:val="0"/>
        <w:spacing w:after="0" w:line="240" w:lineRule="auto"/>
      </w:pPr>
      <w:r w:rsidRPr="00B81E44">
        <w:t>7. Frost Action &amp; Drainage around excavations</w:t>
      </w:r>
    </w:p>
    <w:p w:rsidR="00B81E44" w:rsidRPr="00B81E44" w:rsidRDefault="00B81E44" w:rsidP="00B81E44">
      <w:pPr>
        <w:autoSpaceDE w:val="0"/>
        <w:autoSpaceDN w:val="0"/>
        <w:adjustRightInd w:val="0"/>
        <w:spacing w:after="0" w:line="240" w:lineRule="auto"/>
      </w:pPr>
      <w:r w:rsidRPr="00B81E44">
        <w:t>8. Field Instrumentation and Monitoring</w:t>
      </w:r>
    </w:p>
    <w:p w:rsidR="00B81E44" w:rsidRPr="00B81E44" w:rsidRDefault="00B81E44" w:rsidP="00B81E44">
      <w:pPr>
        <w:autoSpaceDE w:val="0"/>
        <w:autoSpaceDN w:val="0"/>
        <w:adjustRightInd w:val="0"/>
        <w:spacing w:after="0" w:line="240" w:lineRule="auto"/>
        <w:ind w:firstLine="720"/>
      </w:pPr>
      <w:r w:rsidRPr="00B81E44">
        <w:t>8.1. Its role</w:t>
      </w:r>
    </w:p>
    <w:p w:rsidR="00B81E44" w:rsidRPr="00B81E44" w:rsidRDefault="00B81E44" w:rsidP="00B81E44">
      <w:pPr>
        <w:autoSpaceDE w:val="0"/>
        <w:autoSpaceDN w:val="0"/>
        <w:adjustRightInd w:val="0"/>
        <w:spacing w:after="0" w:line="240" w:lineRule="auto"/>
        <w:ind w:firstLine="720"/>
      </w:pPr>
      <w:r w:rsidRPr="00B81E44">
        <w:t>8.2. Types of Instruments</w:t>
      </w:r>
    </w:p>
    <w:p w:rsidR="00B81E44" w:rsidRPr="00B81E44" w:rsidRDefault="00B81E44" w:rsidP="00B81E44">
      <w:pPr>
        <w:autoSpaceDE w:val="0"/>
        <w:autoSpaceDN w:val="0"/>
        <w:adjustRightInd w:val="0"/>
        <w:spacing w:after="0" w:line="240" w:lineRule="auto"/>
        <w:ind w:firstLine="720"/>
      </w:pPr>
      <w:r w:rsidRPr="00B81E44">
        <w:t>8.3. Example Applications</w:t>
      </w:r>
    </w:p>
    <w:p w:rsidR="00533166" w:rsidRPr="00B81E44" w:rsidRDefault="00B81E44" w:rsidP="00B81E44">
      <w:pPr>
        <w:spacing w:after="0"/>
      </w:pPr>
      <w:r w:rsidRPr="00B81E44">
        <w:t>9. Peck’s Observational method in Design and Risk in Geotechnical Design</w:t>
      </w:r>
    </w:p>
    <w:p w:rsidR="00B81E44" w:rsidRDefault="00B81E44" w:rsidP="00B81E44">
      <w:pPr>
        <w:spacing w:after="0"/>
        <w:rPr>
          <w:rFonts w:ascii="Avenir-Heavy" w:hAnsi="Avenir-Heavy" w:cs="Avenir-Heavy"/>
        </w:rPr>
      </w:pPr>
    </w:p>
    <w:p w:rsidR="00B81E44" w:rsidRPr="00B81E44" w:rsidRDefault="00B81E44" w:rsidP="00B81E44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4"/>
        <w:gridCol w:w="1185"/>
      </w:tblGrid>
      <w:tr w:rsidR="00B81E44" w:rsidRPr="00B81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37" w:right="1729"/>
              <w:jc w:val="center"/>
              <w:rPr>
                <w:rFonts w:ascii="Tahoma" w:hAnsi="Tahoma" w:cs="Tahoma"/>
                <w:b/>
                <w:bCs/>
              </w:rPr>
            </w:pPr>
            <w:r w:rsidRPr="00B81E44">
              <w:rPr>
                <w:rFonts w:ascii="Tahoma" w:hAnsi="Tahoma" w:cs="Tahoma"/>
                <w:b/>
                <w:bCs/>
              </w:rPr>
              <w:t>Geotechnical Design Project Memorandums: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" w:right="102"/>
              <w:jc w:val="center"/>
              <w:rPr>
                <w:rFonts w:ascii="Tahoma" w:hAnsi="Tahoma" w:cs="Tahoma"/>
                <w:b/>
                <w:bCs/>
              </w:rPr>
            </w:pPr>
            <w:r w:rsidRPr="00B81E44">
              <w:rPr>
                <w:rFonts w:ascii="Tahoma" w:hAnsi="Tahoma" w:cs="Tahoma"/>
                <w:b/>
                <w:bCs/>
              </w:rPr>
              <w:t>Due Date</w:t>
            </w:r>
          </w:p>
        </w:tc>
      </w:tr>
      <w:tr w:rsidR="00B81E44" w:rsidRPr="00B81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/>
        </w:trPr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ahoma" w:hAnsi="Tahoma" w:cs="Tahoma"/>
                <w:b/>
                <w:bCs/>
              </w:rPr>
            </w:pPr>
            <w:r w:rsidRPr="00B81E44">
              <w:rPr>
                <w:rFonts w:ascii="Tahoma" w:hAnsi="Tahoma" w:cs="Tahoma"/>
                <w:b/>
                <w:bCs/>
              </w:rPr>
              <w:t>Technical Memorandum 1</w:t>
            </w:r>
          </w:p>
          <w:p w:rsidR="00B81E44" w:rsidRPr="00B81E44" w:rsidRDefault="00B81E44" w:rsidP="00B81E44">
            <w:pPr>
              <w:numPr>
                <w:ilvl w:val="0"/>
                <w:numId w:val="23"/>
              </w:numPr>
              <w:tabs>
                <w:tab w:val="left" w:pos="625"/>
              </w:tabs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624" w:hanging="361"/>
              <w:rPr>
                <w:rFonts w:ascii="Arial" w:hAnsi="Arial" w:cs="Arial"/>
              </w:rPr>
            </w:pPr>
            <w:r w:rsidRPr="00B81E44">
              <w:rPr>
                <w:rFonts w:ascii="Arial" w:hAnsi="Arial" w:cs="Arial"/>
              </w:rPr>
              <w:t>Desk Study</w:t>
            </w:r>
            <w:r w:rsidRPr="00B81E44">
              <w:rPr>
                <w:rFonts w:ascii="Arial" w:hAnsi="Arial" w:cs="Arial"/>
                <w:spacing w:val="-3"/>
              </w:rPr>
              <w:t xml:space="preserve"> </w:t>
            </w:r>
            <w:r w:rsidRPr="00B81E44">
              <w:rPr>
                <w:rFonts w:ascii="Arial" w:hAnsi="Arial" w:cs="Arial"/>
              </w:rPr>
              <w:t>–</w:t>
            </w:r>
          </w:p>
          <w:p w:rsidR="00B81E44" w:rsidRPr="00B81E44" w:rsidRDefault="00B81E44" w:rsidP="00B81E44">
            <w:pPr>
              <w:numPr>
                <w:ilvl w:val="0"/>
                <w:numId w:val="23"/>
              </w:numPr>
              <w:tabs>
                <w:tab w:val="left" w:pos="625"/>
              </w:tabs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624" w:hanging="361"/>
              <w:rPr>
                <w:rFonts w:ascii="Arial" w:hAnsi="Arial" w:cs="Arial"/>
              </w:rPr>
            </w:pPr>
            <w:r w:rsidRPr="00B81E44">
              <w:rPr>
                <w:rFonts w:ascii="Arial" w:hAnsi="Arial" w:cs="Arial"/>
              </w:rPr>
              <w:t>Geotechnical Design</w:t>
            </w:r>
            <w:r w:rsidRPr="00B81E44">
              <w:rPr>
                <w:rFonts w:ascii="Arial" w:hAnsi="Arial" w:cs="Arial"/>
                <w:spacing w:val="-3"/>
              </w:rPr>
              <w:t xml:space="preserve"> </w:t>
            </w:r>
            <w:r w:rsidRPr="00B81E44">
              <w:rPr>
                <w:rFonts w:ascii="Arial" w:hAnsi="Arial" w:cs="Arial"/>
              </w:rPr>
              <w:t>Basis: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118" w:right="102"/>
              <w:jc w:val="center"/>
              <w:rPr>
                <w:rFonts w:ascii="Arial" w:hAnsi="Arial" w:cs="Arial"/>
              </w:rPr>
            </w:pPr>
            <w:r w:rsidRPr="00B81E44">
              <w:rPr>
                <w:rFonts w:ascii="Arial" w:hAnsi="Arial" w:cs="Arial"/>
              </w:rPr>
              <w:t>Jan 20</w:t>
            </w:r>
          </w:p>
        </w:tc>
      </w:tr>
      <w:tr w:rsidR="00B81E44" w:rsidRPr="00B81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/>
        </w:trPr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ahoma" w:hAnsi="Tahoma" w:cs="Tahoma"/>
                <w:b/>
                <w:bCs/>
              </w:rPr>
            </w:pPr>
            <w:r w:rsidRPr="00B81E44">
              <w:rPr>
                <w:rFonts w:ascii="Tahoma" w:hAnsi="Tahoma" w:cs="Tahoma"/>
                <w:b/>
                <w:bCs/>
              </w:rPr>
              <w:t>Technical Memorandum 2</w:t>
            </w:r>
          </w:p>
          <w:p w:rsidR="00B81E44" w:rsidRPr="00B81E44" w:rsidRDefault="00B81E44" w:rsidP="00B81E44">
            <w:pPr>
              <w:numPr>
                <w:ilvl w:val="0"/>
                <w:numId w:val="27"/>
              </w:numPr>
              <w:tabs>
                <w:tab w:val="left" w:pos="826"/>
              </w:tabs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hanging="309"/>
              <w:rPr>
                <w:rFonts w:ascii="Arial" w:hAnsi="Arial" w:cs="Arial"/>
              </w:rPr>
            </w:pPr>
            <w:r w:rsidRPr="00B81E44">
              <w:rPr>
                <w:rFonts w:ascii="Arial" w:hAnsi="Arial" w:cs="Arial"/>
              </w:rPr>
              <w:t>Proposed Site Investigation Plan and expected</w:t>
            </w:r>
            <w:r w:rsidRPr="00B81E44">
              <w:rPr>
                <w:rFonts w:ascii="Arial" w:hAnsi="Arial" w:cs="Arial"/>
                <w:spacing w:val="-3"/>
              </w:rPr>
              <w:t xml:space="preserve"> </w:t>
            </w:r>
            <w:r w:rsidRPr="00B81E44">
              <w:rPr>
                <w:rFonts w:ascii="Arial" w:hAnsi="Arial" w:cs="Arial"/>
              </w:rPr>
              <w:t>costs</w:t>
            </w:r>
          </w:p>
          <w:p w:rsidR="00B81E44" w:rsidRPr="00B81E44" w:rsidRDefault="00B81E44" w:rsidP="00B81E44">
            <w:pPr>
              <w:numPr>
                <w:ilvl w:val="0"/>
                <w:numId w:val="27"/>
              </w:numPr>
              <w:tabs>
                <w:tab w:val="left" w:pos="826"/>
              </w:tabs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hanging="309"/>
              <w:rPr>
                <w:rFonts w:ascii="Arial" w:hAnsi="Arial" w:cs="Arial"/>
                <w:w w:val="105"/>
              </w:rPr>
            </w:pPr>
            <w:r w:rsidRPr="00B81E44">
              <w:rPr>
                <w:rFonts w:ascii="Arial" w:hAnsi="Arial" w:cs="Arial"/>
                <w:w w:val="105"/>
              </w:rPr>
              <w:t>Potential construction</w:t>
            </w:r>
            <w:r w:rsidRPr="00B81E44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B81E44">
              <w:rPr>
                <w:rFonts w:ascii="Arial" w:hAnsi="Arial" w:cs="Arial"/>
                <w:w w:val="105"/>
              </w:rPr>
              <w:t>options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118" w:right="102"/>
              <w:jc w:val="center"/>
              <w:rPr>
                <w:rFonts w:ascii="Arial" w:hAnsi="Arial" w:cs="Arial"/>
              </w:rPr>
            </w:pPr>
            <w:r w:rsidRPr="00B81E44">
              <w:rPr>
                <w:rFonts w:ascii="Arial" w:hAnsi="Arial" w:cs="Arial"/>
              </w:rPr>
              <w:t>Feb 03</w:t>
            </w:r>
          </w:p>
        </w:tc>
      </w:tr>
      <w:tr w:rsidR="00B81E44" w:rsidRPr="00B81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/>
        </w:trPr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ahoma" w:hAnsi="Tahoma" w:cs="Tahoma"/>
                <w:b/>
                <w:bCs/>
              </w:rPr>
            </w:pPr>
            <w:r w:rsidRPr="00B81E44">
              <w:rPr>
                <w:rFonts w:ascii="Tahoma" w:hAnsi="Tahoma" w:cs="Tahoma"/>
                <w:b/>
                <w:bCs/>
              </w:rPr>
              <w:lastRenderedPageBreak/>
              <w:t>Technical Memorandum 3</w:t>
            </w:r>
          </w:p>
          <w:p w:rsidR="00B81E44" w:rsidRPr="00B81E44" w:rsidRDefault="00B81E44" w:rsidP="00B81E44">
            <w:pPr>
              <w:numPr>
                <w:ilvl w:val="0"/>
                <w:numId w:val="26"/>
              </w:numPr>
              <w:tabs>
                <w:tab w:val="left" w:pos="826"/>
              </w:tabs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hanging="361"/>
              <w:rPr>
                <w:rFonts w:ascii="Arial" w:hAnsi="Arial" w:cs="Arial"/>
                <w:w w:val="105"/>
              </w:rPr>
            </w:pPr>
            <w:r w:rsidRPr="00B81E44">
              <w:rPr>
                <w:rFonts w:ascii="Arial" w:hAnsi="Arial" w:cs="Arial"/>
                <w:w w:val="105"/>
              </w:rPr>
              <w:t>Development of Geological Profile,</w:t>
            </w:r>
            <w:r w:rsidRPr="00B81E44">
              <w:rPr>
                <w:rFonts w:ascii="Arial" w:hAnsi="Arial" w:cs="Arial"/>
                <w:spacing w:val="-22"/>
                <w:w w:val="105"/>
              </w:rPr>
              <w:t xml:space="preserve"> </w:t>
            </w:r>
            <w:r w:rsidRPr="00B81E44">
              <w:rPr>
                <w:rFonts w:ascii="Arial" w:hAnsi="Arial" w:cs="Arial"/>
                <w:w w:val="105"/>
              </w:rPr>
              <w:t>and</w:t>
            </w:r>
          </w:p>
          <w:p w:rsidR="00B81E44" w:rsidRPr="00B81E44" w:rsidRDefault="00B81E44" w:rsidP="00B81E44">
            <w:pPr>
              <w:numPr>
                <w:ilvl w:val="0"/>
                <w:numId w:val="26"/>
              </w:numPr>
              <w:tabs>
                <w:tab w:val="left" w:pos="826"/>
              </w:tabs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hanging="361"/>
              <w:rPr>
                <w:rFonts w:ascii="Arial" w:hAnsi="Arial" w:cs="Arial"/>
              </w:rPr>
            </w:pPr>
            <w:r w:rsidRPr="00B81E44">
              <w:rPr>
                <w:rFonts w:ascii="Arial" w:hAnsi="Arial" w:cs="Arial"/>
              </w:rPr>
              <w:t>Geotechnical Design</w:t>
            </w:r>
            <w:r w:rsidRPr="00B81E44">
              <w:rPr>
                <w:rFonts w:ascii="Arial" w:hAnsi="Arial" w:cs="Arial"/>
                <w:spacing w:val="-2"/>
              </w:rPr>
              <w:t xml:space="preserve"> </w:t>
            </w:r>
            <w:r w:rsidRPr="00B81E44">
              <w:rPr>
                <w:rFonts w:ascii="Arial" w:hAnsi="Arial" w:cs="Arial"/>
              </w:rPr>
              <w:t>parameters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10" w:right="102"/>
              <w:jc w:val="center"/>
              <w:rPr>
                <w:rFonts w:ascii="Arial" w:hAnsi="Arial" w:cs="Arial"/>
              </w:rPr>
            </w:pPr>
            <w:r w:rsidRPr="00B81E44">
              <w:rPr>
                <w:rFonts w:ascii="Arial" w:hAnsi="Arial" w:cs="Arial"/>
              </w:rPr>
              <w:t>Feb 24</w:t>
            </w:r>
          </w:p>
        </w:tc>
      </w:tr>
      <w:tr w:rsidR="00B81E44" w:rsidRPr="00B81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/>
        </w:trPr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ahoma" w:hAnsi="Tahoma" w:cs="Tahoma"/>
                <w:b/>
                <w:bCs/>
              </w:rPr>
            </w:pPr>
            <w:r w:rsidRPr="00B81E44">
              <w:rPr>
                <w:rFonts w:ascii="Tahoma" w:hAnsi="Tahoma" w:cs="Tahoma"/>
                <w:b/>
                <w:bCs/>
              </w:rPr>
              <w:t>Technical Memorandum 4</w:t>
            </w:r>
          </w:p>
          <w:p w:rsidR="00B81E44" w:rsidRPr="00B81E44" w:rsidRDefault="00B81E44" w:rsidP="00B81E44">
            <w:pPr>
              <w:numPr>
                <w:ilvl w:val="0"/>
                <w:numId w:val="25"/>
              </w:numPr>
              <w:tabs>
                <w:tab w:val="left" w:pos="801"/>
              </w:tabs>
              <w:kinsoku w:val="0"/>
              <w:overflowPunct w:val="0"/>
              <w:autoSpaceDE w:val="0"/>
              <w:autoSpaceDN w:val="0"/>
              <w:adjustRightInd w:val="0"/>
              <w:spacing w:before="46" w:after="0" w:line="288" w:lineRule="auto"/>
              <w:ind w:right="123"/>
              <w:rPr>
                <w:rFonts w:ascii="Arial" w:hAnsi="Arial" w:cs="Arial"/>
                <w:w w:val="105"/>
              </w:rPr>
            </w:pPr>
            <w:r w:rsidRPr="00B81E44">
              <w:rPr>
                <w:rFonts w:ascii="Arial" w:hAnsi="Arial" w:cs="Arial"/>
                <w:w w:val="105"/>
              </w:rPr>
              <w:t>Potential</w:t>
            </w:r>
            <w:r w:rsidRPr="00B81E44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B81E44">
              <w:rPr>
                <w:rFonts w:ascii="Arial" w:hAnsi="Arial" w:cs="Arial"/>
                <w:w w:val="105"/>
              </w:rPr>
              <w:t>design</w:t>
            </w:r>
            <w:r w:rsidRPr="00B81E44">
              <w:rPr>
                <w:rFonts w:ascii="Arial" w:hAnsi="Arial" w:cs="Arial"/>
                <w:spacing w:val="-15"/>
                <w:w w:val="105"/>
              </w:rPr>
              <w:t xml:space="preserve"> </w:t>
            </w:r>
            <w:r w:rsidRPr="00B81E44">
              <w:rPr>
                <w:rFonts w:ascii="Arial" w:hAnsi="Arial" w:cs="Arial"/>
                <w:w w:val="105"/>
              </w:rPr>
              <w:t>solutions</w:t>
            </w:r>
            <w:r w:rsidRPr="00B81E44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B81E44">
              <w:rPr>
                <w:rFonts w:ascii="Arial" w:hAnsi="Arial" w:cs="Arial"/>
                <w:w w:val="105"/>
              </w:rPr>
              <w:t>that</w:t>
            </w:r>
            <w:r w:rsidRPr="00B81E44">
              <w:rPr>
                <w:rFonts w:ascii="Arial" w:hAnsi="Arial" w:cs="Arial"/>
                <w:spacing w:val="-15"/>
                <w:w w:val="105"/>
              </w:rPr>
              <w:t xml:space="preserve"> </w:t>
            </w:r>
            <w:r w:rsidRPr="00B81E44">
              <w:rPr>
                <w:rFonts w:ascii="Arial" w:hAnsi="Arial" w:cs="Arial"/>
                <w:w w:val="105"/>
              </w:rPr>
              <w:t>will</w:t>
            </w:r>
            <w:r w:rsidRPr="00B81E44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B81E44">
              <w:rPr>
                <w:rFonts w:ascii="Arial" w:hAnsi="Arial" w:cs="Arial"/>
                <w:w w:val="105"/>
              </w:rPr>
              <w:t>fit</w:t>
            </w:r>
            <w:r w:rsidRPr="00B81E44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B81E44">
              <w:rPr>
                <w:rFonts w:ascii="Arial" w:hAnsi="Arial" w:cs="Arial"/>
                <w:w w:val="105"/>
              </w:rPr>
              <w:t>with</w:t>
            </w:r>
            <w:r w:rsidRPr="00B81E44">
              <w:rPr>
                <w:rFonts w:ascii="Arial" w:hAnsi="Arial" w:cs="Arial"/>
                <w:spacing w:val="-15"/>
                <w:w w:val="105"/>
              </w:rPr>
              <w:t xml:space="preserve"> </w:t>
            </w:r>
            <w:r w:rsidRPr="00B81E44">
              <w:rPr>
                <w:rFonts w:ascii="Arial" w:hAnsi="Arial" w:cs="Arial"/>
                <w:w w:val="105"/>
              </w:rPr>
              <w:t>the</w:t>
            </w:r>
            <w:r w:rsidRPr="00B81E44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B81E44">
              <w:rPr>
                <w:rFonts w:ascii="Arial" w:hAnsi="Arial" w:cs="Arial"/>
                <w:w w:val="105"/>
              </w:rPr>
              <w:t>Geological</w:t>
            </w:r>
            <w:r w:rsidRPr="00B81E44">
              <w:rPr>
                <w:rFonts w:ascii="Arial" w:hAnsi="Arial" w:cs="Arial"/>
                <w:spacing w:val="-15"/>
                <w:w w:val="105"/>
              </w:rPr>
              <w:t xml:space="preserve"> </w:t>
            </w:r>
            <w:r w:rsidRPr="00B81E44">
              <w:rPr>
                <w:rFonts w:ascii="Arial" w:hAnsi="Arial" w:cs="Arial"/>
                <w:w w:val="105"/>
              </w:rPr>
              <w:t>profile</w:t>
            </w:r>
            <w:r w:rsidRPr="00B81E44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B81E44">
              <w:rPr>
                <w:rFonts w:ascii="Arial" w:hAnsi="Arial" w:cs="Arial"/>
                <w:w w:val="105"/>
              </w:rPr>
              <w:t>and</w:t>
            </w:r>
            <w:r w:rsidRPr="00B81E44">
              <w:rPr>
                <w:rFonts w:ascii="Arial" w:hAnsi="Arial" w:cs="Arial"/>
                <w:spacing w:val="-15"/>
                <w:w w:val="105"/>
              </w:rPr>
              <w:t xml:space="preserve"> </w:t>
            </w:r>
            <w:r w:rsidRPr="00B81E44">
              <w:rPr>
                <w:rFonts w:ascii="Arial" w:hAnsi="Arial" w:cs="Arial"/>
                <w:w w:val="105"/>
              </w:rPr>
              <w:t>design parameters</w:t>
            </w:r>
            <w:r w:rsidRPr="00B81E44">
              <w:rPr>
                <w:rFonts w:ascii="Arial" w:hAnsi="Arial" w:cs="Arial"/>
                <w:spacing w:val="-12"/>
                <w:w w:val="105"/>
              </w:rPr>
              <w:t xml:space="preserve"> </w:t>
            </w:r>
            <w:r w:rsidRPr="00B81E44">
              <w:rPr>
                <w:rFonts w:ascii="Arial" w:hAnsi="Arial" w:cs="Arial"/>
                <w:w w:val="105"/>
              </w:rPr>
              <w:t>-</w:t>
            </w:r>
            <w:r w:rsidRPr="00B81E44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B81E44">
              <w:rPr>
                <w:rFonts w:ascii="Arial" w:hAnsi="Arial" w:cs="Arial"/>
                <w:w w:val="105"/>
              </w:rPr>
              <w:t>Developed</w:t>
            </w:r>
            <w:r w:rsidRPr="00B81E44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B81E44">
              <w:rPr>
                <w:rFonts w:ascii="Arial" w:hAnsi="Arial" w:cs="Arial"/>
                <w:w w:val="105"/>
              </w:rPr>
              <w:t>for</w:t>
            </w:r>
            <w:r w:rsidRPr="00B81E44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B81E44">
              <w:rPr>
                <w:rFonts w:ascii="Arial" w:hAnsi="Arial" w:cs="Arial"/>
                <w:w w:val="105"/>
              </w:rPr>
              <w:t>particular</w:t>
            </w:r>
            <w:r w:rsidRPr="00B81E44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B81E44">
              <w:rPr>
                <w:rFonts w:ascii="Arial" w:hAnsi="Arial" w:cs="Arial"/>
                <w:w w:val="105"/>
              </w:rPr>
              <w:t>design</w:t>
            </w:r>
            <w:r w:rsidRPr="00B81E44">
              <w:rPr>
                <w:rFonts w:ascii="Arial" w:hAnsi="Arial" w:cs="Arial"/>
                <w:spacing w:val="-11"/>
                <w:w w:val="105"/>
              </w:rPr>
              <w:t xml:space="preserve"> </w:t>
            </w:r>
            <w:r w:rsidRPr="00B81E44">
              <w:rPr>
                <w:rFonts w:ascii="Arial" w:hAnsi="Arial" w:cs="Arial"/>
                <w:w w:val="105"/>
              </w:rPr>
              <w:t>cross-sections</w:t>
            </w:r>
          </w:p>
          <w:p w:rsidR="00B81E44" w:rsidRPr="00B81E44" w:rsidRDefault="00B81E44" w:rsidP="00B81E44">
            <w:pPr>
              <w:numPr>
                <w:ilvl w:val="0"/>
                <w:numId w:val="25"/>
              </w:numPr>
              <w:tabs>
                <w:tab w:val="left" w:pos="80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6" w:lineRule="exact"/>
              <w:ind w:hanging="284"/>
              <w:rPr>
                <w:rFonts w:ascii="Arial" w:hAnsi="Arial" w:cs="Arial"/>
                <w:w w:val="105"/>
              </w:rPr>
            </w:pPr>
            <w:r w:rsidRPr="00B81E44">
              <w:rPr>
                <w:rFonts w:ascii="Arial" w:hAnsi="Arial" w:cs="Arial"/>
                <w:w w:val="105"/>
              </w:rPr>
              <w:t>Scoping</w:t>
            </w:r>
            <w:r w:rsidRPr="00B81E44">
              <w:rPr>
                <w:rFonts w:ascii="Arial" w:hAnsi="Arial" w:cs="Arial"/>
                <w:spacing w:val="-16"/>
                <w:w w:val="105"/>
              </w:rPr>
              <w:t xml:space="preserve"> </w:t>
            </w:r>
            <w:r w:rsidRPr="00B81E44">
              <w:rPr>
                <w:rFonts w:ascii="Arial" w:hAnsi="Arial" w:cs="Arial"/>
                <w:w w:val="105"/>
              </w:rPr>
              <w:t>hand</w:t>
            </w:r>
            <w:r w:rsidRPr="00B81E44">
              <w:rPr>
                <w:rFonts w:ascii="Arial" w:hAnsi="Arial" w:cs="Arial"/>
                <w:spacing w:val="-15"/>
                <w:w w:val="105"/>
              </w:rPr>
              <w:t xml:space="preserve"> </w:t>
            </w:r>
            <w:r w:rsidRPr="00B81E44">
              <w:rPr>
                <w:rFonts w:ascii="Arial" w:hAnsi="Arial" w:cs="Arial"/>
                <w:w w:val="105"/>
              </w:rPr>
              <w:t>calculations</w:t>
            </w:r>
            <w:r w:rsidRPr="00B81E44">
              <w:rPr>
                <w:rFonts w:ascii="Arial" w:hAnsi="Arial" w:cs="Arial"/>
                <w:spacing w:val="-15"/>
                <w:w w:val="105"/>
              </w:rPr>
              <w:t xml:space="preserve"> </w:t>
            </w:r>
            <w:r w:rsidRPr="00B81E44">
              <w:rPr>
                <w:rFonts w:ascii="Arial" w:hAnsi="Arial" w:cs="Arial"/>
                <w:w w:val="105"/>
              </w:rPr>
              <w:t>to</w:t>
            </w:r>
            <w:r w:rsidRPr="00B81E44">
              <w:rPr>
                <w:rFonts w:ascii="Arial" w:hAnsi="Arial" w:cs="Arial"/>
                <w:spacing w:val="-16"/>
                <w:w w:val="105"/>
              </w:rPr>
              <w:t xml:space="preserve"> </w:t>
            </w:r>
            <w:r w:rsidRPr="00B81E44">
              <w:rPr>
                <w:rFonts w:ascii="Arial" w:hAnsi="Arial" w:cs="Arial"/>
                <w:w w:val="105"/>
              </w:rPr>
              <w:t>develop</w:t>
            </w:r>
            <w:r w:rsidRPr="00B81E44">
              <w:rPr>
                <w:rFonts w:ascii="Arial" w:hAnsi="Arial" w:cs="Arial"/>
                <w:spacing w:val="-15"/>
                <w:w w:val="105"/>
              </w:rPr>
              <w:t xml:space="preserve"> </w:t>
            </w:r>
            <w:r w:rsidRPr="00B81E44">
              <w:rPr>
                <w:rFonts w:ascii="Arial" w:hAnsi="Arial" w:cs="Arial"/>
                <w:w w:val="105"/>
              </w:rPr>
              <w:t>methodology</w:t>
            </w:r>
            <w:r w:rsidRPr="00B81E44">
              <w:rPr>
                <w:rFonts w:ascii="Arial" w:hAnsi="Arial" w:cs="Arial"/>
                <w:spacing w:val="-15"/>
                <w:w w:val="105"/>
              </w:rPr>
              <w:t xml:space="preserve"> </w:t>
            </w:r>
            <w:r w:rsidRPr="00B81E44">
              <w:rPr>
                <w:rFonts w:ascii="Arial" w:hAnsi="Arial" w:cs="Arial"/>
                <w:w w:val="105"/>
              </w:rPr>
              <w:t>and</w:t>
            </w:r>
            <w:r w:rsidRPr="00B81E44">
              <w:rPr>
                <w:rFonts w:ascii="Arial" w:hAnsi="Arial" w:cs="Arial"/>
                <w:spacing w:val="-15"/>
                <w:w w:val="105"/>
              </w:rPr>
              <w:t xml:space="preserve"> </w:t>
            </w:r>
            <w:r w:rsidRPr="00B81E44">
              <w:rPr>
                <w:rFonts w:ascii="Arial" w:hAnsi="Arial" w:cs="Arial"/>
                <w:w w:val="105"/>
              </w:rPr>
              <w:t>work</w:t>
            </w:r>
            <w:r w:rsidRPr="00B81E44">
              <w:rPr>
                <w:rFonts w:ascii="Arial" w:hAnsi="Arial" w:cs="Arial"/>
                <w:spacing w:val="-16"/>
                <w:w w:val="105"/>
              </w:rPr>
              <w:t xml:space="preserve"> </w:t>
            </w:r>
            <w:r w:rsidRPr="00B81E44">
              <w:rPr>
                <w:rFonts w:ascii="Arial" w:hAnsi="Arial" w:cs="Arial"/>
                <w:w w:val="105"/>
              </w:rPr>
              <w:t>flow</w:t>
            </w:r>
            <w:r w:rsidRPr="00B81E44">
              <w:rPr>
                <w:rFonts w:ascii="Arial" w:hAnsi="Arial" w:cs="Arial"/>
                <w:spacing w:val="-15"/>
                <w:w w:val="105"/>
              </w:rPr>
              <w:t xml:space="preserve"> </w:t>
            </w:r>
            <w:r w:rsidRPr="00B81E44">
              <w:rPr>
                <w:rFonts w:ascii="Arial" w:hAnsi="Arial" w:cs="Arial"/>
                <w:w w:val="105"/>
              </w:rPr>
              <w:t>needed</w:t>
            </w:r>
          </w:p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left="800"/>
              <w:rPr>
                <w:rFonts w:ascii="Arial" w:hAnsi="Arial" w:cs="Arial"/>
                <w:w w:val="105"/>
              </w:rPr>
            </w:pPr>
            <w:r w:rsidRPr="00B81E44">
              <w:rPr>
                <w:rFonts w:ascii="Arial" w:hAnsi="Arial" w:cs="Arial"/>
                <w:w w:val="105"/>
              </w:rPr>
              <w:t>to support the design approach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10" w:right="102"/>
              <w:jc w:val="center"/>
              <w:rPr>
                <w:rFonts w:ascii="Arial" w:hAnsi="Arial" w:cs="Arial"/>
              </w:rPr>
            </w:pPr>
            <w:r w:rsidRPr="00B81E44">
              <w:rPr>
                <w:rFonts w:ascii="Arial" w:hAnsi="Arial" w:cs="Arial"/>
              </w:rPr>
              <w:t>Mar 09</w:t>
            </w:r>
          </w:p>
        </w:tc>
      </w:tr>
      <w:tr w:rsidR="00B81E44" w:rsidRPr="00B81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264"/>
              <w:rPr>
                <w:rFonts w:ascii="Arial" w:hAnsi="Arial" w:cs="Arial"/>
              </w:rPr>
            </w:pPr>
            <w:r w:rsidRPr="00B81E44">
              <w:rPr>
                <w:rFonts w:ascii="Arial" w:hAnsi="Arial" w:cs="Arial"/>
              </w:rPr>
              <w:t>Numerical Analysis Software Workshop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10"/>
              <w:jc w:val="center"/>
              <w:rPr>
                <w:rFonts w:ascii="Arial" w:hAnsi="Arial" w:cs="Arial"/>
              </w:rPr>
            </w:pPr>
            <w:r w:rsidRPr="00B81E44">
              <w:rPr>
                <w:rFonts w:ascii="Arial" w:hAnsi="Arial" w:cs="Arial"/>
              </w:rPr>
              <w:t>Feb 29</w:t>
            </w:r>
          </w:p>
        </w:tc>
      </w:tr>
      <w:tr w:rsidR="00B81E44" w:rsidRPr="00B81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264"/>
              <w:rPr>
                <w:rFonts w:ascii="Tahoma" w:hAnsi="Tahoma" w:cs="Tahoma"/>
                <w:b/>
                <w:bCs/>
              </w:rPr>
            </w:pPr>
            <w:r w:rsidRPr="00B81E44">
              <w:rPr>
                <w:rFonts w:ascii="Tahoma" w:hAnsi="Tahoma" w:cs="Tahoma"/>
                <w:b/>
                <w:bCs/>
              </w:rPr>
              <w:t>Group Presentations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10"/>
              <w:jc w:val="center"/>
              <w:rPr>
                <w:rFonts w:ascii="Arial" w:hAnsi="Arial" w:cs="Arial"/>
              </w:rPr>
            </w:pPr>
            <w:r w:rsidRPr="00B81E44">
              <w:rPr>
                <w:rFonts w:ascii="Arial" w:hAnsi="Arial" w:cs="Arial"/>
              </w:rPr>
              <w:t>Mar 02-06</w:t>
            </w:r>
          </w:p>
        </w:tc>
      </w:tr>
      <w:tr w:rsidR="00B81E44" w:rsidRPr="00B81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/>
        </w:trPr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ahoma" w:hAnsi="Tahoma" w:cs="Tahoma"/>
                <w:b/>
                <w:bCs/>
              </w:rPr>
            </w:pPr>
            <w:r w:rsidRPr="00B81E44">
              <w:rPr>
                <w:rFonts w:ascii="Tahoma" w:hAnsi="Tahoma" w:cs="Tahoma"/>
                <w:b/>
                <w:bCs/>
              </w:rPr>
              <w:t>Technical Memorandum 5</w:t>
            </w:r>
          </w:p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before="51" w:after="0" w:line="240" w:lineRule="auto"/>
              <w:ind w:left="264"/>
              <w:rPr>
                <w:rFonts w:ascii="Arial" w:hAnsi="Arial" w:cs="Arial"/>
              </w:rPr>
            </w:pPr>
            <w:r w:rsidRPr="00B81E44">
              <w:rPr>
                <w:rFonts w:ascii="Arial" w:hAnsi="Arial" w:cs="Arial"/>
              </w:rPr>
              <w:t>Design solutions and detailed design analyses using the numerical software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10"/>
              <w:jc w:val="center"/>
              <w:rPr>
                <w:rFonts w:ascii="Arial" w:hAnsi="Arial" w:cs="Arial"/>
              </w:rPr>
            </w:pPr>
            <w:r w:rsidRPr="00B81E44">
              <w:rPr>
                <w:rFonts w:ascii="Arial" w:hAnsi="Arial" w:cs="Arial"/>
              </w:rPr>
              <w:t>Mar 23</w:t>
            </w:r>
          </w:p>
        </w:tc>
      </w:tr>
      <w:tr w:rsidR="00B81E44" w:rsidRPr="00B81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/>
        </w:trPr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264"/>
              <w:rPr>
                <w:rFonts w:ascii="Tahoma" w:hAnsi="Tahoma" w:cs="Tahoma"/>
                <w:b/>
                <w:bCs/>
              </w:rPr>
            </w:pPr>
            <w:r w:rsidRPr="00B81E44">
              <w:rPr>
                <w:rFonts w:ascii="Tahoma" w:hAnsi="Tahoma" w:cs="Tahoma"/>
                <w:b/>
                <w:bCs/>
              </w:rPr>
              <w:t>Final Presentation: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10"/>
              <w:jc w:val="center"/>
              <w:rPr>
                <w:rFonts w:ascii="Arial" w:hAnsi="Arial" w:cs="Arial"/>
                <w:w w:val="105"/>
              </w:rPr>
            </w:pPr>
            <w:r w:rsidRPr="00B81E44">
              <w:rPr>
                <w:rFonts w:ascii="Arial" w:hAnsi="Arial" w:cs="Arial"/>
                <w:w w:val="105"/>
              </w:rPr>
              <w:t>Apr 09</w:t>
            </w:r>
          </w:p>
        </w:tc>
      </w:tr>
      <w:tr w:rsidR="00B81E44" w:rsidRPr="00B81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/>
        </w:trPr>
        <w:tc>
          <w:tcPr>
            <w:tcW w:w="8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ahoma" w:hAnsi="Tahoma" w:cs="Tahoma"/>
                <w:b/>
                <w:bCs/>
              </w:rPr>
            </w:pPr>
            <w:r w:rsidRPr="00B81E44">
              <w:rPr>
                <w:rFonts w:ascii="Tahoma" w:hAnsi="Tahoma" w:cs="Tahoma"/>
                <w:b/>
                <w:bCs/>
              </w:rPr>
              <w:t>Final Report Due</w:t>
            </w:r>
          </w:p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624"/>
              <w:rPr>
                <w:rFonts w:ascii="Arial" w:hAnsi="Arial" w:cs="Arial"/>
              </w:rPr>
            </w:pPr>
            <w:r w:rsidRPr="00B81E44">
              <w:rPr>
                <w:rFonts w:ascii="Arial" w:hAnsi="Arial" w:cs="Arial"/>
              </w:rPr>
              <w:t>Final report includes results from Technical memorandum 1 through 5, plus</w:t>
            </w:r>
          </w:p>
          <w:p w:rsidR="00B81E44" w:rsidRPr="00B81E44" w:rsidRDefault="00B81E44" w:rsidP="00B81E44">
            <w:pPr>
              <w:numPr>
                <w:ilvl w:val="0"/>
                <w:numId w:val="24"/>
              </w:numPr>
              <w:tabs>
                <w:tab w:val="left" w:pos="985"/>
              </w:tabs>
              <w:kinsoku w:val="0"/>
              <w:overflowPunct w:val="0"/>
              <w:autoSpaceDE w:val="0"/>
              <w:autoSpaceDN w:val="0"/>
              <w:adjustRightInd w:val="0"/>
              <w:spacing w:before="49" w:after="0" w:line="240" w:lineRule="auto"/>
              <w:ind w:hanging="361"/>
              <w:rPr>
                <w:rFonts w:ascii="Arial" w:hAnsi="Arial" w:cs="Arial"/>
              </w:rPr>
            </w:pPr>
            <w:r w:rsidRPr="00B81E44">
              <w:rPr>
                <w:rFonts w:ascii="Arial" w:hAnsi="Arial" w:cs="Arial"/>
              </w:rPr>
              <w:t>Planned</w:t>
            </w:r>
            <w:r w:rsidRPr="00B81E44">
              <w:rPr>
                <w:rFonts w:ascii="Arial" w:hAnsi="Arial" w:cs="Arial"/>
                <w:spacing w:val="-1"/>
              </w:rPr>
              <w:t xml:space="preserve"> </w:t>
            </w:r>
            <w:r w:rsidRPr="00B81E44">
              <w:rPr>
                <w:rFonts w:ascii="Arial" w:hAnsi="Arial" w:cs="Arial"/>
              </w:rPr>
              <w:t>instrumentation</w:t>
            </w:r>
          </w:p>
          <w:p w:rsidR="00B81E44" w:rsidRPr="00B81E44" w:rsidRDefault="00B81E44" w:rsidP="00B81E44">
            <w:pPr>
              <w:numPr>
                <w:ilvl w:val="0"/>
                <w:numId w:val="24"/>
              </w:numPr>
              <w:tabs>
                <w:tab w:val="left" w:pos="985"/>
              </w:tabs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hanging="361"/>
              <w:rPr>
                <w:rFonts w:ascii="Arial" w:hAnsi="Arial" w:cs="Arial"/>
                <w:w w:val="105"/>
              </w:rPr>
            </w:pPr>
            <w:r w:rsidRPr="00B81E44">
              <w:rPr>
                <w:rFonts w:ascii="Arial" w:hAnsi="Arial" w:cs="Arial"/>
                <w:w w:val="105"/>
              </w:rPr>
              <w:t>Cost estimate for</w:t>
            </w:r>
            <w:r w:rsidRPr="00B81E44">
              <w:rPr>
                <w:rFonts w:ascii="Arial" w:hAnsi="Arial" w:cs="Arial"/>
                <w:spacing w:val="-14"/>
                <w:w w:val="105"/>
              </w:rPr>
              <w:t xml:space="preserve"> </w:t>
            </w:r>
            <w:r w:rsidRPr="00B81E44">
              <w:rPr>
                <w:rFonts w:ascii="Arial" w:hAnsi="Arial" w:cs="Arial"/>
                <w:w w:val="105"/>
              </w:rPr>
              <w:t>project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Arial" w:hAnsi="Arial" w:cs="Arial"/>
                <w:w w:val="105"/>
              </w:rPr>
            </w:pPr>
            <w:r w:rsidRPr="00B81E44">
              <w:rPr>
                <w:rFonts w:ascii="Arial" w:hAnsi="Arial" w:cs="Arial"/>
                <w:w w:val="105"/>
              </w:rPr>
              <w:t>Apr 14</w:t>
            </w:r>
          </w:p>
        </w:tc>
      </w:tr>
    </w:tbl>
    <w:p w:rsidR="00B81E44" w:rsidRDefault="00B81E44" w:rsidP="00B81E44">
      <w:pPr>
        <w:spacing w:after="0"/>
        <w:rPr>
          <w:rFonts w:ascii="Avenir-Heavy" w:hAnsi="Avenir-Heavy" w:cs="Avenir-Heavy"/>
        </w:rPr>
      </w:pPr>
    </w:p>
    <w:p w:rsidR="00B81E44" w:rsidRDefault="00B81E44" w:rsidP="00B81E44">
      <w:pPr>
        <w:spacing w:after="0"/>
        <w:rPr>
          <w:rFonts w:ascii="Avenir-Heavy" w:hAnsi="Avenir-Heavy" w:cs="Avenir-Heavy"/>
        </w:rPr>
      </w:pPr>
    </w:p>
    <w:p w:rsidR="00B81E44" w:rsidRDefault="00B81E44" w:rsidP="00B81E44">
      <w:pPr>
        <w:spacing w:after="0"/>
      </w:pPr>
    </w:p>
    <w:p w:rsidR="00624C30" w:rsidRDefault="00624C30" w:rsidP="00624C30">
      <w:pPr>
        <w:spacing w:after="0"/>
        <w:rPr>
          <w:u w:val="single"/>
        </w:rPr>
      </w:pPr>
      <w:r>
        <w:rPr>
          <w:u w:val="single"/>
        </w:rPr>
        <w:t>LAB CONTENT</w:t>
      </w:r>
    </w:p>
    <w:p w:rsidR="00B81E44" w:rsidRPr="00B81E44" w:rsidRDefault="00B81E44" w:rsidP="00B81E44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7"/>
          <w:szCs w:val="7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38"/>
        <w:gridCol w:w="1536"/>
      </w:tblGrid>
      <w:tr w:rsidR="00B81E44" w:rsidRPr="00B81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2026" w:right="2020"/>
              <w:jc w:val="center"/>
              <w:rPr>
                <w:rFonts w:ascii="Arial" w:hAnsi="Arial" w:cs="Arial"/>
                <w:b/>
                <w:bCs/>
              </w:rPr>
            </w:pPr>
            <w:r w:rsidRPr="00B81E44">
              <w:rPr>
                <w:rFonts w:ascii="Arial" w:hAnsi="Arial" w:cs="Arial"/>
                <w:b/>
                <w:bCs/>
              </w:rPr>
              <w:t>Geotechnical Design Labs/Tutorials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191" w:right="293"/>
              <w:jc w:val="center"/>
              <w:rPr>
                <w:rFonts w:ascii="Arial" w:hAnsi="Arial" w:cs="Arial"/>
                <w:b/>
                <w:bCs/>
                <w:w w:val="105"/>
              </w:rPr>
            </w:pPr>
            <w:r w:rsidRPr="00B81E44">
              <w:rPr>
                <w:rFonts w:ascii="Arial" w:hAnsi="Arial" w:cs="Arial"/>
                <w:b/>
                <w:bCs/>
                <w:w w:val="105"/>
              </w:rPr>
              <w:t>Due Date</w:t>
            </w:r>
          </w:p>
        </w:tc>
      </w:tr>
      <w:tr w:rsidR="00B81E44" w:rsidRPr="00B81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264"/>
              <w:rPr>
                <w:rFonts w:ascii="Arial" w:hAnsi="Arial" w:cs="Arial"/>
              </w:rPr>
            </w:pPr>
            <w:r w:rsidRPr="00B81E44">
              <w:rPr>
                <w:rFonts w:ascii="Arial" w:hAnsi="Arial" w:cs="Arial"/>
              </w:rPr>
              <w:t>Lab 1: Effective Stress Review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191" w:right="183"/>
              <w:jc w:val="center"/>
              <w:rPr>
                <w:rFonts w:ascii="Arial" w:hAnsi="Arial" w:cs="Arial"/>
              </w:rPr>
            </w:pPr>
            <w:r w:rsidRPr="00B81E44">
              <w:rPr>
                <w:rFonts w:ascii="Arial" w:hAnsi="Arial" w:cs="Arial"/>
              </w:rPr>
              <w:t>Jan 13</w:t>
            </w:r>
          </w:p>
        </w:tc>
      </w:tr>
      <w:tr w:rsidR="00B81E44" w:rsidRPr="00B81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264"/>
              <w:rPr>
                <w:rFonts w:ascii="Arial" w:hAnsi="Arial" w:cs="Arial"/>
              </w:rPr>
            </w:pPr>
            <w:r w:rsidRPr="00B81E44">
              <w:rPr>
                <w:rFonts w:ascii="Arial" w:hAnsi="Arial" w:cs="Arial"/>
              </w:rPr>
              <w:t>Lab 2: Site Investigation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191" w:right="183"/>
              <w:jc w:val="center"/>
              <w:rPr>
                <w:rFonts w:ascii="Arial" w:hAnsi="Arial" w:cs="Arial"/>
              </w:rPr>
            </w:pPr>
            <w:r w:rsidRPr="00B81E44">
              <w:rPr>
                <w:rFonts w:ascii="Arial" w:hAnsi="Arial" w:cs="Arial"/>
              </w:rPr>
              <w:t>Jan 27</w:t>
            </w:r>
          </w:p>
        </w:tc>
      </w:tr>
      <w:tr w:rsidR="00B81E44" w:rsidRPr="00B81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264"/>
              <w:rPr>
                <w:rFonts w:ascii="Arial" w:hAnsi="Arial" w:cs="Arial"/>
              </w:rPr>
            </w:pPr>
            <w:r w:rsidRPr="00B81E44">
              <w:rPr>
                <w:rFonts w:ascii="Arial" w:hAnsi="Arial" w:cs="Arial"/>
              </w:rPr>
              <w:t>Lab 3: Shear strength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191" w:right="291"/>
              <w:jc w:val="center"/>
              <w:rPr>
                <w:rFonts w:ascii="Arial" w:hAnsi="Arial" w:cs="Arial"/>
              </w:rPr>
            </w:pPr>
            <w:r w:rsidRPr="00B81E44">
              <w:rPr>
                <w:rFonts w:ascii="Arial" w:hAnsi="Arial" w:cs="Arial"/>
              </w:rPr>
              <w:t>Feb 10</w:t>
            </w:r>
          </w:p>
        </w:tc>
      </w:tr>
      <w:tr w:rsidR="00B81E44" w:rsidRPr="00B81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264"/>
              <w:rPr>
                <w:rFonts w:ascii="Arial" w:hAnsi="Arial" w:cs="Arial"/>
              </w:rPr>
            </w:pPr>
            <w:r w:rsidRPr="00B81E44">
              <w:rPr>
                <w:rFonts w:ascii="Arial" w:hAnsi="Arial" w:cs="Arial"/>
              </w:rPr>
              <w:t>Lab 4: Tensioned Anchors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191" w:right="292"/>
              <w:jc w:val="center"/>
              <w:rPr>
                <w:rFonts w:ascii="Arial" w:hAnsi="Arial" w:cs="Arial"/>
              </w:rPr>
            </w:pPr>
            <w:r w:rsidRPr="00B81E44">
              <w:rPr>
                <w:rFonts w:ascii="Arial" w:hAnsi="Arial" w:cs="Arial"/>
              </w:rPr>
              <w:t>Mar 02</w:t>
            </w:r>
          </w:p>
        </w:tc>
      </w:tr>
      <w:tr w:rsidR="00B81E44" w:rsidRPr="00B81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264"/>
              <w:rPr>
                <w:rFonts w:ascii="Arial" w:hAnsi="Arial" w:cs="Arial"/>
              </w:rPr>
            </w:pPr>
            <w:r w:rsidRPr="00B81E44">
              <w:rPr>
                <w:rFonts w:ascii="Arial" w:hAnsi="Arial" w:cs="Arial"/>
              </w:rPr>
              <w:t>Lab 5: Embankment Design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ind w:left="191" w:right="189"/>
              <w:jc w:val="center"/>
              <w:rPr>
                <w:rFonts w:ascii="Arial" w:hAnsi="Arial" w:cs="Arial"/>
              </w:rPr>
            </w:pPr>
            <w:r w:rsidRPr="00B81E44">
              <w:rPr>
                <w:rFonts w:ascii="Arial" w:hAnsi="Arial" w:cs="Arial"/>
              </w:rPr>
              <w:t>Mar 16</w:t>
            </w:r>
          </w:p>
        </w:tc>
      </w:tr>
      <w:tr w:rsidR="00B81E44" w:rsidRPr="00B81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7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264"/>
              <w:rPr>
                <w:rFonts w:ascii="Arial" w:hAnsi="Arial" w:cs="Arial"/>
              </w:rPr>
            </w:pPr>
            <w:r w:rsidRPr="00B81E44">
              <w:rPr>
                <w:rFonts w:ascii="Arial" w:hAnsi="Arial" w:cs="Arial"/>
              </w:rPr>
              <w:t>Lab 6: Pile Foundation Design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E44" w:rsidRPr="00B81E44" w:rsidRDefault="00B81E44" w:rsidP="00B81E44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auto"/>
              <w:ind w:left="191" w:right="190"/>
              <w:jc w:val="center"/>
              <w:rPr>
                <w:rFonts w:ascii="Arial" w:hAnsi="Arial" w:cs="Arial"/>
              </w:rPr>
            </w:pPr>
            <w:r w:rsidRPr="00B81E44">
              <w:rPr>
                <w:rFonts w:ascii="Arial" w:hAnsi="Arial" w:cs="Arial"/>
              </w:rPr>
              <w:t>Mar 30</w:t>
            </w:r>
          </w:p>
        </w:tc>
      </w:tr>
    </w:tbl>
    <w:p w:rsidR="00BE0EC1" w:rsidRPr="00624C30" w:rsidRDefault="00BE0EC1" w:rsidP="00624C30">
      <w:pPr>
        <w:spacing w:after="0"/>
      </w:pPr>
      <w:bookmarkStart w:id="0" w:name="_GoBack"/>
      <w:bookmarkEnd w:id="0"/>
    </w:p>
    <w:sectPr w:rsidR="00BE0EC1" w:rsidRPr="00624C30" w:rsidSect="00DE2A27">
      <w:type w:val="continuous"/>
      <w:pgSz w:w="12240" w:h="15840"/>
      <w:pgMar w:top="284" w:right="616" w:bottom="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472" w:hanging="245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46" w:hanging="245"/>
      </w:pPr>
    </w:lvl>
    <w:lvl w:ilvl="2">
      <w:numFmt w:val="bullet"/>
      <w:lvlText w:val="•"/>
      <w:lvlJc w:val="left"/>
      <w:pPr>
        <w:ind w:left="2412" w:hanging="245"/>
      </w:pPr>
    </w:lvl>
    <w:lvl w:ilvl="3">
      <w:numFmt w:val="bullet"/>
      <w:lvlText w:val="•"/>
      <w:lvlJc w:val="left"/>
      <w:pPr>
        <w:ind w:left="3378" w:hanging="245"/>
      </w:pPr>
    </w:lvl>
    <w:lvl w:ilvl="4">
      <w:numFmt w:val="bullet"/>
      <w:lvlText w:val="•"/>
      <w:lvlJc w:val="left"/>
      <w:pPr>
        <w:ind w:left="4344" w:hanging="245"/>
      </w:pPr>
    </w:lvl>
    <w:lvl w:ilvl="5">
      <w:numFmt w:val="bullet"/>
      <w:lvlText w:val="•"/>
      <w:lvlJc w:val="left"/>
      <w:pPr>
        <w:ind w:left="5310" w:hanging="245"/>
      </w:pPr>
    </w:lvl>
    <w:lvl w:ilvl="6">
      <w:numFmt w:val="bullet"/>
      <w:lvlText w:val="•"/>
      <w:lvlJc w:val="left"/>
      <w:pPr>
        <w:ind w:left="6276" w:hanging="245"/>
      </w:pPr>
    </w:lvl>
    <w:lvl w:ilvl="7">
      <w:numFmt w:val="bullet"/>
      <w:lvlText w:val="•"/>
      <w:lvlJc w:val="left"/>
      <w:pPr>
        <w:ind w:left="7242" w:hanging="245"/>
      </w:pPr>
    </w:lvl>
    <w:lvl w:ilvl="8">
      <w:numFmt w:val="bullet"/>
      <w:lvlText w:val="•"/>
      <w:lvlJc w:val="left"/>
      <w:pPr>
        <w:ind w:left="8208" w:hanging="245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825" w:hanging="308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numFmt w:val="bullet"/>
      <w:lvlText w:val="•"/>
      <w:lvlJc w:val="left"/>
      <w:pPr>
        <w:ind w:left="1578" w:hanging="308"/>
      </w:pPr>
    </w:lvl>
    <w:lvl w:ilvl="2">
      <w:numFmt w:val="bullet"/>
      <w:lvlText w:val="•"/>
      <w:lvlJc w:val="left"/>
      <w:pPr>
        <w:ind w:left="2336" w:hanging="308"/>
      </w:pPr>
    </w:lvl>
    <w:lvl w:ilvl="3">
      <w:numFmt w:val="bullet"/>
      <w:lvlText w:val="•"/>
      <w:lvlJc w:val="left"/>
      <w:pPr>
        <w:ind w:left="3095" w:hanging="308"/>
      </w:pPr>
    </w:lvl>
    <w:lvl w:ilvl="4">
      <w:numFmt w:val="bullet"/>
      <w:lvlText w:val="•"/>
      <w:lvlJc w:val="left"/>
      <w:pPr>
        <w:ind w:left="3853" w:hanging="308"/>
      </w:pPr>
    </w:lvl>
    <w:lvl w:ilvl="5">
      <w:numFmt w:val="bullet"/>
      <w:lvlText w:val="•"/>
      <w:lvlJc w:val="left"/>
      <w:pPr>
        <w:ind w:left="4612" w:hanging="308"/>
      </w:pPr>
    </w:lvl>
    <w:lvl w:ilvl="6">
      <w:numFmt w:val="bullet"/>
      <w:lvlText w:val="•"/>
      <w:lvlJc w:val="left"/>
      <w:pPr>
        <w:ind w:left="5370" w:hanging="308"/>
      </w:pPr>
    </w:lvl>
    <w:lvl w:ilvl="7">
      <w:numFmt w:val="bullet"/>
      <w:lvlText w:val="•"/>
      <w:lvlJc w:val="left"/>
      <w:pPr>
        <w:ind w:left="6128" w:hanging="308"/>
      </w:pPr>
    </w:lvl>
    <w:lvl w:ilvl="8">
      <w:numFmt w:val="bullet"/>
      <w:lvlText w:val="•"/>
      <w:lvlJc w:val="left"/>
      <w:pPr>
        <w:ind w:left="6887" w:hanging="308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825" w:hanging="360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numFmt w:val="bullet"/>
      <w:lvlText w:val="•"/>
      <w:lvlJc w:val="left"/>
      <w:pPr>
        <w:ind w:left="1578" w:hanging="360"/>
      </w:pPr>
    </w:lvl>
    <w:lvl w:ilvl="2">
      <w:numFmt w:val="bullet"/>
      <w:lvlText w:val="•"/>
      <w:lvlJc w:val="left"/>
      <w:pPr>
        <w:ind w:left="2336" w:hanging="360"/>
      </w:pPr>
    </w:lvl>
    <w:lvl w:ilvl="3">
      <w:numFmt w:val="bullet"/>
      <w:lvlText w:val="•"/>
      <w:lvlJc w:val="left"/>
      <w:pPr>
        <w:ind w:left="3095" w:hanging="360"/>
      </w:pPr>
    </w:lvl>
    <w:lvl w:ilvl="4">
      <w:numFmt w:val="bullet"/>
      <w:lvlText w:val="•"/>
      <w:lvlJc w:val="left"/>
      <w:pPr>
        <w:ind w:left="3853" w:hanging="360"/>
      </w:pPr>
    </w:lvl>
    <w:lvl w:ilvl="5">
      <w:numFmt w:val="bullet"/>
      <w:lvlText w:val="•"/>
      <w:lvlJc w:val="left"/>
      <w:pPr>
        <w:ind w:left="4612" w:hanging="360"/>
      </w:pPr>
    </w:lvl>
    <w:lvl w:ilvl="6">
      <w:numFmt w:val="bullet"/>
      <w:lvlText w:val="•"/>
      <w:lvlJc w:val="left"/>
      <w:pPr>
        <w:ind w:left="5370" w:hanging="360"/>
      </w:pPr>
    </w:lvl>
    <w:lvl w:ilvl="7">
      <w:numFmt w:val="bullet"/>
      <w:lvlText w:val="•"/>
      <w:lvlJc w:val="left"/>
      <w:pPr>
        <w:ind w:left="6128" w:hanging="360"/>
      </w:pPr>
    </w:lvl>
    <w:lvl w:ilvl="8">
      <w:numFmt w:val="bullet"/>
      <w:lvlText w:val="•"/>
      <w:lvlJc w:val="left"/>
      <w:pPr>
        <w:ind w:left="6887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800" w:hanging="283"/>
      </w:pPr>
      <w:rPr>
        <w:rFonts w:ascii="Arial" w:hAnsi="Arial" w:cs="Arial"/>
        <w:b w:val="0"/>
        <w:bCs w:val="0"/>
        <w:spacing w:val="-1"/>
        <w:w w:val="89"/>
        <w:sz w:val="22"/>
        <w:szCs w:val="22"/>
      </w:rPr>
    </w:lvl>
    <w:lvl w:ilvl="1">
      <w:numFmt w:val="bullet"/>
      <w:lvlText w:val="•"/>
      <w:lvlJc w:val="left"/>
      <w:pPr>
        <w:ind w:left="1560" w:hanging="283"/>
      </w:pPr>
    </w:lvl>
    <w:lvl w:ilvl="2">
      <w:numFmt w:val="bullet"/>
      <w:lvlText w:val="•"/>
      <w:lvlJc w:val="left"/>
      <w:pPr>
        <w:ind w:left="2320" w:hanging="283"/>
      </w:pPr>
    </w:lvl>
    <w:lvl w:ilvl="3">
      <w:numFmt w:val="bullet"/>
      <w:lvlText w:val="•"/>
      <w:lvlJc w:val="left"/>
      <w:pPr>
        <w:ind w:left="3081" w:hanging="283"/>
      </w:pPr>
    </w:lvl>
    <w:lvl w:ilvl="4">
      <w:numFmt w:val="bullet"/>
      <w:lvlText w:val="•"/>
      <w:lvlJc w:val="left"/>
      <w:pPr>
        <w:ind w:left="3841" w:hanging="283"/>
      </w:pPr>
    </w:lvl>
    <w:lvl w:ilvl="5">
      <w:numFmt w:val="bullet"/>
      <w:lvlText w:val="•"/>
      <w:lvlJc w:val="left"/>
      <w:pPr>
        <w:ind w:left="4602" w:hanging="283"/>
      </w:pPr>
    </w:lvl>
    <w:lvl w:ilvl="6">
      <w:numFmt w:val="bullet"/>
      <w:lvlText w:val="•"/>
      <w:lvlJc w:val="left"/>
      <w:pPr>
        <w:ind w:left="5362" w:hanging="283"/>
      </w:pPr>
    </w:lvl>
    <w:lvl w:ilvl="7">
      <w:numFmt w:val="bullet"/>
      <w:lvlText w:val="•"/>
      <w:lvlJc w:val="left"/>
      <w:pPr>
        <w:ind w:left="6122" w:hanging="283"/>
      </w:pPr>
    </w:lvl>
    <w:lvl w:ilvl="8">
      <w:numFmt w:val="bullet"/>
      <w:lvlText w:val="•"/>
      <w:lvlJc w:val="left"/>
      <w:pPr>
        <w:ind w:left="6883" w:hanging="283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left="984" w:hanging="360"/>
      </w:pPr>
      <w:rPr>
        <w:rFonts w:ascii="Arial" w:hAnsi="Arial" w:cs="Arial"/>
        <w:b w:val="0"/>
        <w:bCs w:val="0"/>
        <w:spacing w:val="-1"/>
        <w:w w:val="94"/>
        <w:sz w:val="22"/>
        <w:szCs w:val="22"/>
      </w:rPr>
    </w:lvl>
    <w:lvl w:ilvl="1">
      <w:numFmt w:val="bullet"/>
      <w:lvlText w:val="•"/>
      <w:lvlJc w:val="left"/>
      <w:pPr>
        <w:ind w:left="1722" w:hanging="360"/>
      </w:pPr>
    </w:lvl>
    <w:lvl w:ilvl="2">
      <w:numFmt w:val="bullet"/>
      <w:lvlText w:val="•"/>
      <w:lvlJc w:val="left"/>
      <w:pPr>
        <w:ind w:left="2464" w:hanging="360"/>
      </w:pPr>
    </w:lvl>
    <w:lvl w:ilvl="3">
      <w:numFmt w:val="bullet"/>
      <w:lvlText w:val="•"/>
      <w:lvlJc w:val="left"/>
      <w:pPr>
        <w:ind w:left="3207" w:hanging="360"/>
      </w:pPr>
    </w:lvl>
    <w:lvl w:ilvl="4">
      <w:numFmt w:val="bullet"/>
      <w:lvlText w:val="•"/>
      <w:lvlJc w:val="left"/>
      <w:pPr>
        <w:ind w:left="3949" w:hanging="360"/>
      </w:pPr>
    </w:lvl>
    <w:lvl w:ilvl="5">
      <w:numFmt w:val="bullet"/>
      <w:lvlText w:val="•"/>
      <w:lvlJc w:val="left"/>
      <w:pPr>
        <w:ind w:left="4692" w:hanging="360"/>
      </w:pPr>
    </w:lvl>
    <w:lvl w:ilvl="6">
      <w:numFmt w:val="bullet"/>
      <w:lvlText w:val="•"/>
      <w:lvlJc w:val="left"/>
      <w:pPr>
        <w:ind w:left="5434" w:hanging="360"/>
      </w:pPr>
    </w:lvl>
    <w:lvl w:ilvl="7">
      <w:numFmt w:val="bullet"/>
      <w:lvlText w:val="•"/>
      <w:lvlJc w:val="left"/>
      <w:pPr>
        <w:ind w:left="6176" w:hanging="360"/>
      </w:pPr>
    </w:lvl>
    <w:lvl w:ilvl="8">
      <w:numFmt w:val="bullet"/>
      <w:lvlText w:val="•"/>
      <w:lvlJc w:val="left"/>
      <w:pPr>
        <w:ind w:left="6919" w:hanging="360"/>
      </w:pPr>
    </w:lvl>
  </w:abstractNum>
  <w:abstractNum w:abstractNumId="5" w15:restartNumberingAfterBreak="0">
    <w:nsid w:val="005B481F"/>
    <w:multiLevelType w:val="hybridMultilevel"/>
    <w:tmpl w:val="1D105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DC4722"/>
    <w:multiLevelType w:val="hybridMultilevel"/>
    <w:tmpl w:val="2FCC3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5252B"/>
    <w:multiLevelType w:val="hybridMultilevel"/>
    <w:tmpl w:val="77904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54BDB"/>
    <w:multiLevelType w:val="hybridMultilevel"/>
    <w:tmpl w:val="058C11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10304"/>
    <w:multiLevelType w:val="hybridMultilevel"/>
    <w:tmpl w:val="E5C2F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358A3"/>
    <w:multiLevelType w:val="hybridMultilevel"/>
    <w:tmpl w:val="5A5CF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36635"/>
    <w:multiLevelType w:val="hybridMultilevel"/>
    <w:tmpl w:val="8A8EE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D58A1"/>
    <w:multiLevelType w:val="hybridMultilevel"/>
    <w:tmpl w:val="F5A0A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508DF"/>
    <w:multiLevelType w:val="hybridMultilevel"/>
    <w:tmpl w:val="74DC9114"/>
    <w:lvl w:ilvl="0" w:tplc="10F84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81A6A"/>
    <w:multiLevelType w:val="hybridMultilevel"/>
    <w:tmpl w:val="2250C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C77AD"/>
    <w:multiLevelType w:val="hybridMultilevel"/>
    <w:tmpl w:val="3E84A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8729A"/>
    <w:multiLevelType w:val="hybridMultilevel"/>
    <w:tmpl w:val="86C819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733A2"/>
    <w:multiLevelType w:val="hybridMultilevel"/>
    <w:tmpl w:val="2DAA3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E2C51"/>
    <w:multiLevelType w:val="hybridMultilevel"/>
    <w:tmpl w:val="F9200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E76EC"/>
    <w:multiLevelType w:val="hybridMultilevel"/>
    <w:tmpl w:val="2D046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EE51BA"/>
    <w:multiLevelType w:val="hybridMultilevel"/>
    <w:tmpl w:val="98A22B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C49C5"/>
    <w:multiLevelType w:val="hybridMultilevel"/>
    <w:tmpl w:val="886C1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A261D"/>
    <w:multiLevelType w:val="hybridMultilevel"/>
    <w:tmpl w:val="A564582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47348"/>
    <w:multiLevelType w:val="hybridMultilevel"/>
    <w:tmpl w:val="4C220766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148C7"/>
    <w:multiLevelType w:val="hybridMultilevel"/>
    <w:tmpl w:val="57E20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72320"/>
    <w:multiLevelType w:val="hybridMultilevel"/>
    <w:tmpl w:val="188641B0"/>
    <w:lvl w:ilvl="0" w:tplc="CA50E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50CC4"/>
    <w:multiLevelType w:val="hybridMultilevel"/>
    <w:tmpl w:val="E72AED6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1"/>
  </w:num>
  <w:num w:numId="4">
    <w:abstractNumId w:val="6"/>
  </w:num>
  <w:num w:numId="5">
    <w:abstractNumId w:val="16"/>
  </w:num>
  <w:num w:numId="6">
    <w:abstractNumId w:val="24"/>
  </w:num>
  <w:num w:numId="7">
    <w:abstractNumId w:val="9"/>
  </w:num>
  <w:num w:numId="8">
    <w:abstractNumId w:val="13"/>
  </w:num>
  <w:num w:numId="9">
    <w:abstractNumId w:val="15"/>
  </w:num>
  <w:num w:numId="10">
    <w:abstractNumId w:val="23"/>
  </w:num>
  <w:num w:numId="11">
    <w:abstractNumId w:val="22"/>
  </w:num>
  <w:num w:numId="12">
    <w:abstractNumId w:val="26"/>
  </w:num>
  <w:num w:numId="13">
    <w:abstractNumId w:val="17"/>
  </w:num>
  <w:num w:numId="14">
    <w:abstractNumId w:val="7"/>
  </w:num>
  <w:num w:numId="15">
    <w:abstractNumId w:val="25"/>
  </w:num>
  <w:num w:numId="16">
    <w:abstractNumId w:val="18"/>
  </w:num>
  <w:num w:numId="17">
    <w:abstractNumId w:val="14"/>
  </w:num>
  <w:num w:numId="18">
    <w:abstractNumId w:val="5"/>
  </w:num>
  <w:num w:numId="19">
    <w:abstractNumId w:val="8"/>
  </w:num>
  <w:num w:numId="20">
    <w:abstractNumId w:val="19"/>
  </w:num>
  <w:num w:numId="21">
    <w:abstractNumId w:val="11"/>
  </w:num>
  <w:num w:numId="22">
    <w:abstractNumId w:val="20"/>
  </w:num>
  <w:num w:numId="23">
    <w:abstractNumId w:val="0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C1"/>
    <w:rsid w:val="000F1DFD"/>
    <w:rsid w:val="00134720"/>
    <w:rsid w:val="001758A3"/>
    <w:rsid w:val="001842B5"/>
    <w:rsid w:val="001B1ECF"/>
    <w:rsid w:val="001E4C49"/>
    <w:rsid w:val="001E7D07"/>
    <w:rsid w:val="0027176E"/>
    <w:rsid w:val="002B6D4D"/>
    <w:rsid w:val="002D2170"/>
    <w:rsid w:val="00317A43"/>
    <w:rsid w:val="00365E27"/>
    <w:rsid w:val="004115CB"/>
    <w:rsid w:val="0043550F"/>
    <w:rsid w:val="004B7CDE"/>
    <w:rsid w:val="004D768E"/>
    <w:rsid w:val="005076C3"/>
    <w:rsid w:val="0051077A"/>
    <w:rsid w:val="00511F45"/>
    <w:rsid w:val="00533166"/>
    <w:rsid w:val="00566C0D"/>
    <w:rsid w:val="005761D0"/>
    <w:rsid w:val="005D4E72"/>
    <w:rsid w:val="005D7AA0"/>
    <w:rsid w:val="005E2478"/>
    <w:rsid w:val="00624C30"/>
    <w:rsid w:val="006A0B39"/>
    <w:rsid w:val="007809FB"/>
    <w:rsid w:val="00820518"/>
    <w:rsid w:val="0085432B"/>
    <w:rsid w:val="00865FC1"/>
    <w:rsid w:val="008B477E"/>
    <w:rsid w:val="008D7BD5"/>
    <w:rsid w:val="008F6ED9"/>
    <w:rsid w:val="009149D3"/>
    <w:rsid w:val="009205FC"/>
    <w:rsid w:val="00923D5C"/>
    <w:rsid w:val="0092459D"/>
    <w:rsid w:val="00996C6C"/>
    <w:rsid w:val="009A6310"/>
    <w:rsid w:val="009C320B"/>
    <w:rsid w:val="009F619F"/>
    <w:rsid w:val="00A56FDD"/>
    <w:rsid w:val="00A74410"/>
    <w:rsid w:val="00A9089F"/>
    <w:rsid w:val="00AB0931"/>
    <w:rsid w:val="00AC277A"/>
    <w:rsid w:val="00AF35C2"/>
    <w:rsid w:val="00B16027"/>
    <w:rsid w:val="00B56252"/>
    <w:rsid w:val="00B81E44"/>
    <w:rsid w:val="00B85F09"/>
    <w:rsid w:val="00B865C0"/>
    <w:rsid w:val="00BE0EC1"/>
    <w:rsid w:val="00C31CE2"/>
    <w:rsid w:val="00C40E94"/>
    <w:rsid w:val="00CB3DE2"/>
    <w:rsid w:val="00CD73AF"/>
    <w:rsid w:val="00D43B22"/>
    <w:rsid w:val="00DE2A27"/>
    <w:rsid w:val="00DE7FF9"/>
    <w:rsid w:val="00E0499A"/>
    <w:rsid w:val="00E37712"/>
    <w:rsid w:val="00E44D9F"/>
    <w:rsid w:val="00E57A9C"/>
    <w:rsid w:val="00EB4534"/>
    <w:rsid w:val="00EF7A68"/>
    <w:rsid w:val="00F12E85"/>
    <w:rsid w:val="00F7448D"/>
    <w:rsid w:val="00FD1683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679FE"/>
  <w15:chartTrackingRefBased/>
  <w15:docId w15:val="{D94D759C-DE4A-4C82-A7B5-8D7A065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40E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GridTable6Colorful">
    <w:name w:val="Grid Table 6 Colorful"/>
    <w:basedOn w:val="TableNormal"/>
    <w:uiPriority w:val="51"/>
    <w:rsid w:val="00820518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7448D"/>
    <w:rPr>
      <w:color w:val="0563C1" w:themeColor="hyperlink"/>
      <w:u w:val="single"/>
    </w:rPr>
  </w:style>
  <w:style w:type="paragraph" w:customStyle="1" w:styleId="Default">
    <w:name w:val="Default"/>
    <w:rsid w:val="006A0B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34720"/>
    <w:pPr>
      <w:autoSpaceDE w:val="0"/>
      <w:autoSpaceDN w:val="0"/>
      <w:adjustRightInd w:val="0"/>
      <w:spacing w:before="91" w:after="0" w:line="240" w:lineRule="auto"/>
      <w:ind w:left="62" w:right="595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Haymour</dc:creator>
  <cp:keywords/>
  <dc:description/>
  <cp:lastModifiedBy>Jomana Haymour</cp:lastModifiedBy>
  <cp:revision>3</cp:revision>
  <dcterms:created xsi:type="dcterms:W3CDTF">2020-06-11T22:39:00Z</dcterms:created>
  <dcterms:modified xsi:type="dcterms:W3CDTF">2020-06-11T22:41:00Z</dcterms:modified>
</cp:coreProperties>
</file>